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6272E" w14:textId="68DD6918" w:rsidR="00D36678" w:rsidRDefault="002E5722" w:rsidP="002E5722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 де</w:t>
      </w:r>
      <w:r>
        <w:rPr>
          <w:sz w:val="26"/>
          <w:szCs w:val="26"/>
        </w:rPr>
        <w:t>т</w:t>
      </w:r>
      <w:r>
        <w:rPr>
          <w:sz w:val="26"/>
          <w:szCs w:val="26"/>
        </w:rPr>
        <w:t>ский сад №28 «Ладушки» Старооскольского городского округа</w:t>
      </w:r>
    </w:p>
    <w:p w14:paraId="1115BF59" w14:textId="77777777" w:rsidR="002E5722" w:rsidRDefault="002E5722" w:rsidP="002E5722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center"/>
        <w:rPr>
          <w:sz w:val="26"/>
          <w:szCs w:val="26"/>
        </w:rPr>
      </w:pPr>
    </w:p>
    <w:p w14:paraId="01232FBF" w14:textId="77777777" w:rsidR="008B00D8" w:rsidRDefault="008B00D8" w:rsidP="002E5722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5722" w14:paraId="5504792A" w14:textId="77777777" w:rsidTr="002E5722">
        <w:tc>
          <w:tcPr>
            <w:tcW w:w="4785" w:type="dxa"/>
          </w:tcPr>
          <w:p w14:paraId="27A9257D" w14:textId="77777777" w:rsidR="002E5722" w:rsidRDefault="002E5722" w:rsidP="002E5722">
            <w:pPr>
              <w:pStyle w:val="a3"/>
              <w:spacing w:before="88"/>
              <w:ind w:left="0"/>
              <w:jc w:val="left"/>
            </w:pPr>
            <w:r>
              <w:rPr>
                <w:spacing w:val="-2"/>
              </w:rPr>
              <w:t>Рассмотрен</w:t>
            </w:r>
          </w:p>
          <w:p w14:paraId="1F0FEF19" w14:textId="77777777" w:rsidR="002E5722" w:rsidRDefault="002E5722" w:rsidP="002E5722">
            <w:pPr>
              <w:pStyle w:val="a3"/>
              <w:spacing w:before="4" w:line="298" w:lineRule="exact"/>
              <w:ind w:left="0"/>
              <w:jc w:val="left"/>
            </w:pPr>
            <w:r>
              <w:t>на</w:t>
            </w:r>
            <w:r>
              <w:rPr>
                <w:spacing w:val="-9"/>
              </w:rPr>
              <w:t xml:space="preserve"> </w:t>
            </w:r>
            <w:r>
              <w:t>Совете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Учреждения</w:t>
            </w:r>
          </w:p>
          <w:p w14:paraId="41545EE2" w14:textId="683F8BA7" w:rsidR="002E5722" w:rsidRDefault="002E5722" w:rsidP="002E5722">
            <w:pPr>
              <w:pStyle w:val="a3"/>
              <w:spacing w:line="298" w:lineRule="exact"/>
              <w:ind w:left="0"/>
              <w:jc w:val="left"/>
            </w:pPr>
            <w:r>
              <w:t>Протокол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12"/>
              </w:rPr>
              <w:t xml:space="preserve"> </w:t>
            </w:r>
            <w:r>
              <w:t xml:space="preserve">03 </w:t>
            </w:r>
            <w:r>
              <w:rPr>
                <w:spacing w:val="-15"/>
              </w:rPr>
              <w:t xml:space="preserve"> </w:t>
            </w:r>
            <w:r>
              <w:t>от</w:t>
            </w:r>
            <w:r>
              <w:rPr>
                <w:spacing w:val="-12"/>
              </w:rPr>
              <w:t xml:space="preserve"> </w:t>
            </w:r>
            <w:r>
              <w:t>01</w:t>
            </w:r>
            <w:r>
              <w:rPr>
                <w:spacing w:val="-10"/>
              </w:rPr>
              <w:t xml:space="preserve"> </w:t>
            </w:r>
            <w:r>
              <w:t>апреля</w:t>
            </w:r>
            <w:r>
              <w:rPr>
                <w:spacing w:val="-10"/>
              </w:rPr>
              <w:t xml:space="preserve"> </w:t>
            </w:r>
            <w:r>
              <w:t>2025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года</w:t>
            </w:r>
          </w:p>
          <w:p w14:paraId="10618BC5" w14:textId="77777777" w:rsidR="002E5722" w:rsidRDefault="002E5722" w:rsidP="00B51C06">
            <w:pPr>
              <w:tabs>
                <w:tab w:val="left" w:pos="543"/>
                <w:tab w:val="left" w:pos="821"/>
                <w:tab w:val="left" w:pos="4536"/>
                <w:tab w:val="left" w:pos="510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14:paraId="7FD9FC29" w14:textId="77777777" w:rsidR="002E5722" w:rsidRDefault="002E5722" w:rsidP="002E5722">
            <w:pPr>
              <w:pStyle w:val="a3"/>
              <w:spacing w:before="88"/>
              <w:ind w:left="297"/>
              <w:jc w:val="left"/>
            </w:pPr>
            <w:r>
              <w:rPr>
                <w:spacing w:val="-2"/>
              </w:rPr>
              <w:t>Утверждён</w:t>
            </w:r>
          </w:p>
          <w:p w14:paraId="093BC515" w14:textId="133FFF48" w:rsidR="002E5722" w:rsidRDefault="002E5722" w:rsidP="002E5722">
            <w:pPr>
              <w:pStyle w:val="a3"/>
              <w:spacing w:before="4" w:line="298" w:lineRule="exact"/>
              <w:ind w:left="297"/>
              <w:jc w:val="left"/>
            </w:pPr>
            <w:r>
              <w:t>приказом</w:t>
            </w:r>
            <w:r>
              <w:rPr>
                <w:spacing w:val="-17"/>
              </w:rPr>
              <w:t xml:space="preserve"> </w:t>
            </w:r>
            <w:r>
              <w:t>МБДОУ</w:t>
            </w:r>
            <w:r>
              <w:rPr>
                <w:spacing w:val="-16"/>
              </w:rPr>
              <w:t xml:space="preserve"> </w:t>
            </w:r>
            <w:r>
              <w:t>ДС</w:t>
            </w:r>
            <w:r>
              <w:rPr>
                <w:spacing w:val="-14"/>
              </w:rPr>
              <w:t xml:space="preserve"> </w:t>
            </w:r>
            <w:r>
              <w:t>№</w:t>
            </w:r>
            <w:r>
              <w:rPr>
                <w:spacing w:val="-16"/>
              </w:rPr>
              <w:t xml:space="preserve">28 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«Ладу</w:t>
            </w:r>
            <w:r>
              <w:rPr>
                <w:spacing w:val="-2"/>
              </w:rPr>
              <w:t>ш</w:t>
            </w:r>
            <w:r>
              <w:rPr>
                <w:spacing w:val="-2"/>
              </w:rPr>
              <w:t>ки»</w:t>
            </w:r>
            <w:r>
              <w:rPr>
                <w:spacing w:val="-2"/>
              </w:rPr>
              <w:t xml:space="preserve"> </w:t>
            </w:r>
            <w:r>
              <w:rPr>
                <w:spacing w:val="-2"/>
              </w:rPr>
              <w:t>№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52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от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01</w:t>
            </w:r>
            <w:r>
              <w:rPr>
                <w:spacing w:val="-2"/>
              </w:rPr>
              <w:t>.04.2025г</w:t>
            </w:r>
            <w:r>
              <w:rPr>
                <w:spacing w:val="-2"/>
              </w:rPr>
              <w:t>.</w:t>
            </w:r>
          </w:p>
        </w:tc>
      </w:tr>
    </w:tbl>
    <w:p w14:paraId="0186C50F" w14:textId="77777777" w:rsidR="002E5722" w:rsidRDefault="002E5722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6A20A5D5" w14:textId="77777777" w:rsidR="002E5722" w:rsidRDefault="002E5722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23EE4C62" w14:textId="77777777" w:rsidR="002E5722" w:rsidRDefault="002E5722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23B6CF04" w14:textId="77777777" w:rsidR="002E5722" w:rsidRDefault="002E5722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373084E0" w14:textId="77777777" w:rsidR="002E5722" w:rsidRDefault="002E5722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001B38A0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2F57F365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2C341D0F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664B9FE3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7E41C6B1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5C21360B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5B665699" w14:textId="77777777" w:rsidR="002E5722" w:rsidRDefault="002E5722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00150187" w14:textId="77777777" w:rsidR="002E5722" w:rsidRDefault="002E5722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3DEB6D81" w14:textId="77777777" w:rsidR="008B00D8" w:rsidRDefault="002E5722" w:rsidP="002E5722">
      <w:pPr>
        <w:pStyle w:val="af7"/>
        <w:tabs>
          <w:tab w:val="left" w:pos="8647"/>
        </w:tabs>
        <w:spacing w:line="249" w:lineRule="auto"/>
        <w:ind w:left="607" w:right="708"/>
        <w:rPr>
          <w:sz w:val="28"/>
        </w:rPr>
      </w:pPr>
      <w:r w:rsidRPr="002E5722">
        <w:rPr>
          <w:sz w:val="28"/>
        </w:rPr>
        <w:t xml:space="preserve">ОТЧЁТ ПО РЕЗУЛЬТАТАМ САМООБСЛЕДОВАНИЯ </w:t>
      </w:r>
    </w:p>
    <w:p w14:paraId="7ECCECB4" w14:textId="77777777" w:rsidR="008B00D8" w:rsidRDefault="002E5722" w:rsidP="002E5722">
      <w:pPr>
        <w:pStyle w:val="af7"/>
        <w:tabs>
          <w:tab w:val="left" w:pos="8647"/>
        </w:tabs>
        <w:spacing w:line="249" w:lineRule="auto"/>
        <w:ind w:left="607" w:right="708"/>
        <w:rPr>
          <w:sz w:val="28"/>
        </w:rPr>
      </w:pPr>
      <w:r w:rsidRPr="002E5722">
        <w:rPr>
          <w:sz w:val="28"/>
        </w:rPr>
        <w:t>МУНИЦИПАЛЬНОГО БЮДЖЕТНОГО ДОШКОЛЬНОГО</w:t>
      </w:r>
    </w:p>
    <w:p w14:paraId="51C97C1B" w14:textId="77777777" w:rsidR="008B00D8" w:rsidRDefault="002E5722" w:rsidP="002E5722">
      <w:pPr>
        <w:pStyle w:val="af7"/>
        <w:tabs>
          <w:tab w:val="left" w:pos="8647"/>
        </w:tabs>
        <w:spacing w:line="249" w:lineRule="auto"/>
        <w:ind w:left="607" w:right="708"/>
        <w:rPr>
          <w:spacing w:val="-4"/>
          <w:sz w:val="28"/>
        </w:rPr>
      </w:pPr>
      <w:r w:rsidRPr="002E5722">
        <w:rPr>
          <w:sz w:val="28"/>
        </w:rPr>
        <w:t xml:space="preserve"> </w:t>
      </w:r>
      <w:r w:rsidRPr="002E5722">
        <w:rPr>
          <w:spacing w:val="-4"/>
          <w:sz w:val="28"/>
        </w:rPr>
        <w:t>ОБРАЗОВАТЕЛЬН</w:t>
      </w:r>
      <w:r w:rsidRPr="002E5722">
        <w:rPr>
          <w:spacing w:val="-4"/>
          <w:sz w:val="28"/>
        </w:rPr>
        <w:t>О</w:t>
      </w:r>
      <w:r w:rsidRPr="002E5722">
        <w:rPr>
          <w:spacing w:val="-4"/>
          <w:sz w:val="28"/>
        </w:rPr>
        <w:t>ГО</w:t>
      </w:r>
      <w:r w:rsidRPr="002E5722">
        <w:rPr>
          <w:spacing w:val="-10"/>
          <w:sz w:val="28"/>
        </w:rPr>
        <w:t xml:space="preserve"> </w:t>
      </w:r>
      <w:r w:rsidRPr="002E5722">
        <w:rPr>
          <w:spacing w:val="-4"/>
          <w:sz w:val="28"/>
        </w:rPr>
        <w:t>УЧРЕЖДЕНИЯ</w:t>
      </w:r>
      <w:r w:rsidRPr="002E5722">
        <w:rPr>
          <w:spacing w:val="-6"/>
          <w:sz w:val="28"/>
        </w:rPr>
        <w:t xml:space="preserve"> </w:t>
      </w:r>
      <w:r w:rsidRPr="002E5722">
        <w:rPr>
          <w:spacing w:val="-4"/>
          <w:sz w:val="28"/>
        </w:rPr>
        <w:t>ДЕТСКОГО</w:t>
      </w:r>
      <w:r w:rsidRPr="002E5722">
        <w:rPr>
          <w:spacing w:val="-7"/>
          <w:sz w:val="28"/>
        </w:rPr>
        <w:t xml:space="preserve"> </w:t>
      </w:r>
      <w:r w:rsidRPr="002E5722">
        <w:rPr>
          <w:spacing w:val="-4"/>
          <w:sz w:val="28"/>
        </w:rPr>
        <w:t>САДА</w:t>
      </w:r>
    </w:p>
    <w:p w14:paraId="4CA65279" w14:textId="71103BED" w:rsidR="002E5722" w:rsidRPr="002E5722" w:rsidRDefault="002E5722" w:rsidP="008B00D8">
      <w:pPr>
        <w:pStyle w:val="af7"/>
        <w:tabs>
          <w:tab w:val="left" w:pos="8647"/>
        </w:tabs>
        <w:spacing w:line="249" w:lineRule="auto"/>
        <w:ind w:left="607" w:right="708"/>
        <w:rPr>
          <w:sz w:val="28"/>
        </w:rPr>
      </w:pPr>
      <w:r w:rsidRPr="002E5722">
        <w:rPr>
          <w:spacing w:val="-4"/>
          <w:sz w:val="28"/>
        </w:rPr>
        <w:t xml:space="preserve"> №28«ЛАДУШКИ» СТАРООСКОЛЬСКОГО ГОРОДСКОГО ОКРУГА </w:t>
      </w:r>
      <w:r w:rsidRPr="002E5722">
        <w:rPr>
          <w:sz w:val="28"/>
        </w:rPr>
        <w:t>ЗА 2024 ГОД</w:t>
      </w:r>
    </w:p>
    <w:p w14:paraId="07F50FB7" w14:textId="77777777" w:rsidR="002E5722" w:rsidRDefault="002E5722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16D7EE95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74E88ACA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3420482F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557E1109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60605791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6B0C3296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4DFD8752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123D451C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5391015D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7CEE1D7B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55EDE993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232689D7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1882C3FE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6BA5944E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4A37548B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394DE490" w14:textId="77777777" w:rsidR="008B00D8" w:rsidRDefault="008B00D8" w:rsidP="008B00D8">
      <w:pPr>
        <w:tabs>
          <w:tab w:val="left" w:pos="543"/>
          <w:tab w:val="left" w:pos="821"/>
          <w:tab w:val="left" w:pos="4536"/>
          <w:tab w:val="left" w:pos="5103"/>
        </w:tabs>
        <w:jc w:val="both"/>
        <w:rPr>
          <w:sz w:val="26"/>
          <w:szCs w:val="26"/>
        </w:rPr>
      </w:pPr>
    </w:p>
    <w:p w14:paraId="3C705E7A" w14:textId="77777777" w:rsidR="008B00D8" w:rsidRDefault="008B00D8" w:rsidP="008B00D8">
      <w:pPr>
        <w:tabs>
          <w:tab w:val="left" w:pos="543"/>
          <w:tab w:val="left" w:pos="821"/>
          <w:tab w:val="left" w:pos="4536"/>
          <w:tab w:val="left" w:pos="5103"/>
        </w:tabs>
        <w:jc w:val="both"/>
        <w:rPr>
          <w:sz w:val="26"/>
          <w:szCs w:val="26"/>
        </w:rPr>
      </w:pPr>
    </w:p>
    <w:p w14:paraId="47B33B07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41EC4FEA" w14:textId="320307C5" w:rsidR="008B00D8" w:rsidRDefault="008B00D8" w:rsidP="008B00D8">
      <w:pPr>
        <w:tabs>
          <w:tab w:val="left" w:pos="543"/>
          <w:tab w:val="left" w:pos="821"/>
          <w:tab w:val="left" w:pos="4536"/>
          <w:tab w:val="left" w:pos="5103"/>
        </w:tabs>
        <w:jc w:val="center"/>
        <w:rPr>
          <w:sz w:val="26"/>
          <w:szCs w:val="26"/>
        </w:rPr>
      </w:pPr>
      <w:r w:rsidRPr="008B00D8">
        <w:rPr>
          <w:spacing w:val="-4"/>
          <w:sz w:val="26"/>
          <w:szCs w:val="26"/>
        </w:rPr>
        <w:t>Старый</w:t>
      </w:r>
      <w:r w:rsidRPr="008B00D8">
        <w:rPr>
          <w:spacing w:val="-16"/>
          <w:sz w:val="26"/>
          <w:szCs w:val="26"/>
        </w:rPr>
        <w:t xml:space="preserve"> </w:t>
      </w:r>
      <w:r w:rsidRPr="008B00D8">
        <w:rPr>
          <w:spacing w:val="-4"/>
          <w:sz w:val="26"/>
          <w:szCs w:val="26"/>
        </w:rPr>
        <w:t>Оскол,</w:t>
      </w:r>
      <w:r w:rsidRPr="008B00D8">
        <w:rPr>
          <w:spacing w:val="-14"/>
          <w:sz w:val="26"/>
          <w:szCs w:val="26"/>
        </w:rPr>
        <w:t xml:space="preserve"> </w:t>
      </w:r>
      <w:r w:rsidRPr="008B00D8">
        <w:rPr>
          <w:spacing w:val="-4"/>
          <w:sz w:val="26"/>
          <w:szCs w:val="26"/>
        </w:rPr>
        <w:t>2025г</w:t>
      </w:r>
      <w:r>
        <w:rPr>
          <w:spacing w:val="-4"/>
        </w:rPr>
        <w:t>.</w:t>
      </w:r>
    </w:p>
    <w:p w14:paraId="21C28BB7" w14:textId="77777777" w:rsidR="008B00D8" w:rsidRDefault="008B00D8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sz w:val="26"/>
          <w:szCs w:val="26"/>
        </w:rPr>
      </w:pPr>
    </w:p>
    <w:p w14:paraId="3449EE1A" w14:textId="12AB8940" w:rsidR="00B51C06" w:rsidRPr="000B6090" w:rsidRDefault="00B51C06" w:rsidP="00B51C06">
      <w:pPr>
        <w:tabs>
          <w:tab w:val="left" w:pos="543"/>
          <w:tab w:val="left" w:pos="821"/>
          <w:tab w:val="left" w:pos="4536"/>
          <w:tab w:val="left" w:pos="5103"/>
        </w:tabs>
        <w:ind w:firstLine="709"/>
        <w:jc w:val="both"/>
        <w:rPr>
          <w:color w:val="FF0000"/>
          <w:sz w:val="26"/>
          <w:szCs w:val="26"/>
        </w:rPr>
      </w:pPr>
      <w:bookmarkStart w:id="0" w:name="_GoBack"/>
      <w:bookmarkEnd w:id="0"/>
      <w:proofErr w:type="spellStart"/>
      <w:r w:rsidRPr="000B2B1F">
        <w:rPr>
          <w:sz w:val="26"/>
          <w:szCs w:val="26"/>
        </w:rPr>
        <w:lastRenderedPageBreak/>
        <w:t>Самообследование</w:t>
      </w:r>
      <w:proofErr w:type="spellEnd"/>
      <w:r w:rsidRPr="000B2B1F">
        <w:rPr>
          <w:sz w:val="26"/>
          <w:szCs w:val="26"/>
        </w:rPr>
        <w:t xml:space="preserve"> в муниципальном </w:t>
      </w:r>
      <w:r>
        <w:rPr>
          <w:sz w:val="26"/>
          <w:szCs w:val="26"/>
        </w:rPr>
        <w:t>бюджетном</w:t>
      </w:r>
      <w:r w:rsidRPr="000B2B1F">
        <w:rPr>
          <w:sz w:val="26"/>
          <w:szCs w:val="26"/>
        </w:rPr>
        <w:t xml:space="preserve"> дошкольном образовател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ном учреждении детском саду №</w:t>
      </w:r>
      <w:r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 Старооскольского городского округа (далее Учреждение) проводилось в </w:t>
      </w:r>
      <w:r w:rsidRPr="002D7D38">
        <w:rPr>
          <w:sz w:val="26"/>
          <w:szCs w:val="26"/>
        </w:rPr>
        <w:t xml:space="preserve">соответствии с нормативно-правовыми документами и на основании </w:t>
      </w:r>
      <w:r w:rsidRPr="00C74495">
        <w:rPr>
          <w:sz w:val="26"/>
          <w:szCs w:val="26"/>
        </w:rPr>
        <w:t xml:space="preserve">приказа Учреждения от </w:t>
      </w:r>
      <w:r w:rsidR="008B00D8">
        <w:rPr>
          <w:sz w:val="26"/>
          <w:szCs w:val="26"/>
        </w:rPr>
        <w:t>28</w:t>
      </w:r>
      <w:r w:rsidR="002E5722">
        <w:rPr>
          <w:sz w:val="26"/>
          <w:szCs w:val="26"/>
        </w:rPr>
        <w:t>.0</w:t>
      </w:r>
      <w:r w:rsidR="008B00D8">
        <w:rPr>
          <w:sz w:val="26"/>
          <w:szCs w:val="26"/>
        </w:rPr>
        <w:t>2</w:t>
      </w:r>
      <w:r w:rsidR="002E5722">
        <w:rPr>
          <w:sz w:val="26"/>
          <w:szCs w:val="26"/>
        </w:rPr>
        <w:t>.2025 г. №</w:t>
      </w:r>
      <w:r w:rsidR="008B00D8" w:rsidRPr="008B00D8">
        <w:rPr>
          <w:color w:val="000000" w:themeColor="text1"/>
          <w:sz w:val="26"/>
          <w:szCs w:val="26"/>
        </w:rPr>
        <w:t>41</w:t>
      </w:r>
      <w:r w:rsidR="008B00D8">
        <w:rPr>
          <w:color w:val="FF0000"/>
          <w:sz w:val="26"/>
          <w:szCs w:val="26"/>
        </w:rPr>
        <w:t xml:space="preserve"> </w:t>
      </w:r>
      <w:r w:rsidRPr="00C74495">
        <w:rPr>
          <w:sz w:val="26"/>
          <w:szCs w:val="26"/>
        </w:rPr>
        <w:t>«</w:t>
      </w:r>
      <w:r w:rsidRPr="00DD0DBF">
        <w:rPr>
          <w:sz w:val="26"/>
          <w:szCs w:val="26"/>
        </w:rPr>
        <w:t>Об орг</w:t>
      </w:r>
      <w:r w:rsidRPr="00DD0DBF">
        <w:rPr>
          <w:sz w:val="26"/>
          <w:szCs w:val="26"/>
        </w:rPr>
        <w:t>а</w:t>
      </w:r>
      <w:r w:rsidRPr="00DD0DBF">
        <w:rPr>
          <w:sz w:val="26"/>
          <w:szCs w:val="26"/>
        </w:rPr>
        <w:t>низации проведения процедуры самообследования в М</w:t>
      </w:r>
      <w:r>
        <w:rPr>
          <w:sz w:val="26"/>
          <w:szCs w:val="26"/>
        </w:rPr>
        <w:t>Б</w:t>
      </w:r>
      <w:r w:rsidRPr="00DD0DBF">
        <w:rPr>
          <w:sz w:val="26"/>
          <w:szCs w:val="26"/>
        </w:rPr>
        <w:t>ДОУ ДС №</w:t>
      </w:r>
      <w:r>
        <w:rPr>
          <w:sz w:val="26"/>
          <w:szCs w:val="26"/>
        </w:rPr>
        <w:t>28</w:t>
      </w:r>
      <w:r w:rsidRPr="00DD0DBF">
        <w:rPr>
          <w:sz w:val="26"/>
          <w:szCs w:val="26"/>
        </w:rPr>
        <w:t xml:space="preserve"> «Ладушки»</w:t>
      </w:r>
      <w:r>
        <w:rPr>
          <w:sz w:val="26"/>
          <w:szCs w:val="26"/>
        </w:rPr>
        <w:t>.</w:t>
      </w:r>
    </w:p>
    <w:p w14:paraId="13402328" w14:textId="77777777" w:rsidR="00B51C06" w:rsidRPr="00F51335" w:rsidRDefault="00B51C06" w:rsidP="00B51C06">
      <w:pPr>
        <w:ind w:right="49" w:firstLine="709"/>
        <w:jc w:val="both"/>
        <w:rPr>
          <w:sz w:val="26"/>
          <w:szCs w:val="26"/>
        </w:rPr>
      </w:pPr>
      <w:proofErr w:type="gramStart"/>
      <w:r w:rsidRPr="00F51335">
        <w:rPr>
          <w:sz w:val="26"/>
          <w:szCs w:val="26"/>
        </w:rPr>
        <w:t>Отчет по самообследованию составлен в соответствии с п.3 ч.</w:t>
      </w:r>
      <w:r>
        <w:rPr>
          <w:sz w:val="26"/>
          <w:szCs w:val="26"/>
        </w:rPr>
        <w:t>2</w:t>
      </w:r>
      <w:r w:rsidRPr="00F51335">
        <w:rPr>
          <w:sz w:val="26"/>
          <w:szCs w:val="26"/>
        </w:rPr>
        <w:t xml:space="preserve"> ст.2</w:t>
      </w:r>
      <w:r>
        <w:rPr>
          <w:sz w:val="26"/>
          <w:szCs w:val="26"/>
        </w:rPr>
        <w:t>9</w:t>
      </w:r>
      <w:r w:rsidRPr="00F51335">
        <w:rPr>
          <w:sz w:val="26"/>
          <w:szCs w:val="26"/>
        </w:rPr>
        <w:t xml:space="preserve"> Фед</w:t>
      </w:r>
      <w:r w:rsidRPr="00F51335">
        <w:rPr>
          <w:sz w:val="26"/>
          <w:szCs w:val="26"/>
        </w:rPr>
        <w:t>е</w:t>
      </w:r>
      <w:r w:rsidRPr="00F51335">
        <w:rPr>
          <w:sz w:val="26"/>
          <w:szCs w:val="26"/>
        </w:rPr>
        <w:t>рального зак</w:t>
      </w:r>
      <w:r w:rsidRPr="00F51335">
        <w:rPr>
          <w:sz w:val="26"/>
          <w:szCs w:val="26"/>
        </w:rPr>
        <w:t>о</w:t>
      </w:r>
      <w:r w:rsidRPr="00F51335">
        <w:rPr>
          <w:sz w:val="26"/>
          <w:szCs w:val="26"/>
        </w:rPr>
        <w:t>на от 29 декабря 2012 года № 273-ФЗ «Об образовании в Российской Федерации», требованиями приказ</w:t>
      </w:r>
      <w:r>
        <w:rPr>
          <w:sz w:val="26"/>
          <w:szCs w:val="26"/>
        </w:rPr>
        <w:t>а</w:t>
      </w:r>
      <w:r w:rsidRPr="00F51335">
        <w:rPr>
          <w:sz w:val="26"/>
          <w:szCs w:val="26"/>
        </w:rPr>
        <w:t xml:space="preserve"> Министерства образования и науки Росси</w:t>
      </w:r>
      <w:r w:rsidRPr="00F51335">
        <w:rPr>
          <w:sz w:val="26"/>
          <w:szCs w:val="26"/>
        </w:rPr>
        <w:t>й</w:t>
      </w:r>
      <w:r w:rsidRPr="00F51335">
        <w:rPr>
          <w:sz w:val="26"/>
          <w:szCs w:val="26"/>
        </w:rPr>
        <w:t xml:space="preserve">ской Федерации от 14 июня 2013 г. №462 «Об утверждении Порядка проведения самообследования образовательной организацией» </w:t>
      </w:r>
      <w:r w:rsidRPr="00F51335">
        <w:rPr>
          <w:spacing w:val="2"/>
          <w:sz w:val="26"/>
          <w:szCs w:val="26"/>
        </w:rPr>
        <w:t>(с изменениями на 14 декабря 2017 года)</w:t>
      </w:r>
      <w:r>
        <w:rPr>
          <w:spacing w:val="2"/>
          <w:sz w:val="26"/>
          <w:szCs w:val="26"/>
        </w:rPr>
        <w:t xml:space="preserve"> </w:t>
      </w:r>
      <w:r w:rsidRPr="00F51335">
        <w:rPr>
          <w:sz w:val="26"/>
          <w:szCs w:val="26"/>
        </w:rPr>
        <w:t xml:space="preserve">и </w:t>
      </w:r>
      <w:r w:rsidRPr="00F51335">
        <w:rPr>
          <w:rFonts w:eastAsia="Times New Roman CYR"/>
          <w:sz w:val="26"/>
          <w:szCs w:val="26"/>
        </w:rPr>
        <w:t>п</w:t>
      </w:r>
      <w:r w:rsidRPr="00F51335">
        <w:rPr>
          <w:sz w:val="26"/>
          <w:szCs w:val="26"/>
        </w:rPr>
        <w:t>риказа Министерства образования и науки</w:t>
      </w:r>
      <w:proofErr w:type="gramEnd"/>
      <w:r w:rsidRPr="00F51335">
        <w:rPr>
          <w:sz w:val="26"/>
          <w:szCs w:val="26"/>
        </w:rPr>
        <w:t xml:space="preserve"> Росси</w:t>
      </w:r>
      <w:r w:rsidRPr="00F51335">
        <w:rPr>
          <w:sz w:val="26"/>
          <w:szCs w:val="26"/>
        </w:rPr>
        <w:t>й</w:t>
      </w:r>
      <w:r w:rsidRPr="00F51335">
        <w:rPr>
          <w:sz w:val="26"/>
          <w:szCs w:val="26"/>
        </w:rPr>
        <w:t>ской Федерации от 10 декабря 2013 года № 1324 «Об утверждении показателей деятельности образ</w:t>
      </w:r>
      <w:r w:rsidRPr="00F51335">
        <w:rPr>
          <w:sz w:val="26"/>
          <w:szCs w:val="26"/>
        </w:rPr>
        <w:t>о</w:t>
      </w:r>
      <w:r w:rsidRPr="00F51335">
        <w:rPr>
          <w:sz w:val="26"/>
          <w:szCs w:val="26"/>
        </w:rPr>
        <w:t>вательной организации, подлежащей самообследованию».</w:t>
      </w:r>
    </w:p>
    <w:p w14:paraId="661BFA71" w14:textId="77777777" w:rsidR="00AF5775" w:rsidRDefault="00AF5775" w:rsidP="00F81E27">
      <w:pPr>
        <w:tabs>
          <w:tab w:val="left" w:pos="7016"/>
        </w:tabs>
        <w:ind w:left="120"/>
        <w:jc w:val="center"/>
        <w:rPr>
          <w:b/>
          <w:bCs/>
          <w:sz w:val="26"/>
          <w:szCs w:val="26"/>
        </w:rPr>
      </w:pPr>
    </w:p>
    <w:p w14:paraId="1EC53862" w14:textId="55B839FE" w:rsidR="00C904BC" w:rsidRPr="00C904BC" w:rsidRDefault="00C904BC" w:rsidP="008E3152">
      <w:pPr>
        <w:pStyle w:val="1"/>
        <w:numPr>
          <w:ilvl w:val="0"/>
          <w:numId w:val="4"/>
        </w:numPr>
        <w:tabs>
          <w:tab w:val="left" w:pos="2552"/>
          <w:tab w:val="left" w:pos="2694"/>
          <w:tab w:val="left" w:pos="2835"/>
          <w:tab w:val="left" w:pos="2977"/>
          <w:tab w:val="left" w:pos="3261"/>
        </w:tabs>
        <w:spacing w:line="298" w:lineRule="exact"/>
        <w:ind w:left="709"/>
        <w:jc w:val="center"/>
        <w:rPr>
          <w:u w:val="single"/>
        </w:rPr>
      </w:pPr>
      <w:bookmarkStart w:id="1" w:name="I._Аналитическая_часть"/>
      <w:bookmarkEnd w:id="1"/>
      <w:r w:rsidRPr="00C904BC">
        <w:rPr>
          <w:spacing w:val="-1"/>
          <w:u w:val="single"/>
        </w:rPr>
        <w:t>АНАЛИТИЧЕСКАЯ</w:t>
      </w:r>
      <w:r w:rsidRPr="00C904BC">
        <w:rPr>
          <w:spacing w:val="-3"/>
          <w:u w:val="single"/>
        </w:rPr>
        <w:t xml:space="preserve"> </w:t>
      </w:r>
      <w:r w:rsidRPr="00C904BC">
        <w:rPr>
          <w:u w:val="single"/>
        </w:rPr>
        <w:t>ЧАСТЬ</w:t>
      </w:r>
    </w:p>
    <w:p w14:paraId="01CBAAED" w14:textId="77777777" w:rsidR="00C904BC" w:rsidRPr="00C904BC" w:rsidRDefault="00C904BC" w:rsidP="00C904BC">
      <w:pPr>
        <w:pStyle w:val="1"/>
        <w:tabs>
          <w:tab w:val="left" w:pos="2552"/>
          <w:tab w:val="left" w:pos="2694"/>
          <w:tab w:val="left" w:pos="2835"/>
          <w:tab w:val="left" w:pos="2977"/>
          <w:tab w:val="left" w:pos="3261"/>
        </w:tabs>
        <w:spacing w:line="298" w:lineRule="exact"/>
        <w:ind w:left="0"/>
        <w:rPr>
          <w:u w:val="single"/>
        </w:rPr>
      </w:pPr>
    </w:p>
    <w:p w14:paraId="6E7D182B" w14:textId="29D493FF" w:rsidR="00265FEB" w:rsidRPr="00C904BC" w:rsidRDefault="00C904BC" w:rsidP="008E3152">
      <w:pPr>
        <w:pStyle w:val="a5"/>
        <w:numPr>
          <w:ilvl w:val="0"/>
          <w:numId w:val="3"/>
        </w:numPr>
        <w:tabs>
          <w:tab w:val="left" w:pos="1418"/>
          <w:tab w:val="left" w:pos="1701"/>
          <w:tab w:val="left" w:pos="1985"/>
          <w:tab w:val="left" w:pos="2127"/>
        </w:tabs>
        <w:spacing w:line="298" w:lineRule="exact"/>
        <w:ind w:left="284"/>
        <w:jc w:val="center"/>
        <w:rPr>
          <w:b/>
          <w:sz w:val="26"/>
          <w:u w:val="single"/>
        </w:rPr>
      </w:pPr>
      <w:r w:rsidRPr="00C904BC">
        <w:rPr>
          <w:b/>
          <w:sz w:val="26"/>
          <w:u w:val="single"/>
        </w:rPr>
        <w:t>ОБЩИЕ</w:t>
      </w:r>
      <w:r w:rsidRPr="00C904BC">
        <w:rPr>
          <w:b/>
          <w:spacing w:val="-9"/>
          <w:sz w:val="26"/>
          <w:u w:val="single"/>
        </w:rPr>
        <w:t xml:space="preserve"> </w:t>
      </w:r>
      <w:r w:rsidRPr="00C904BC">
        <w:rPr>
          <w:b/>
          <w:sz w:val="26"/>
          <w:u w:val="single"/>
        </w:rPr>
        <w:t>СВЕДЕНИЯ</w:t>
      </w:r>
      <w:r w:rsidRPr="00C904BC">
        <w:rPr>
          <w:b/>
          <w:spacing w:val="-10"/>
          <w:sz w:val="26"/>
          <w:u w:val="single"/>
        </w:rPr>
        <w:t xml:space="preserve"> </w:t>
      </w:r>
      <w:r w:rsidRPr="00C904BC">
        <w:rPr>
          <w:b/>
          <w:sz w:val="26"/>
          <w:u w:val="single"/>
        </w:rPr>
        <w:t>ОБ</w:t>
      </w:r>
      <w:r w:rsidRPr="00C904BC">
        <w:rPr>
          <w:b/>
          <w:spacing w:val="56"/>
          <w:sz w:val="26"/>
          <w:u w:val="single"/>
        </w:rPr>
        <w:t xml:space="preserve"> </w:t>
      </w:r>
      <w:r w:rsidRPr="00C904BC">
        <w:rPr>
          <w:b/>
          <w:sz w:val="26"/>
          <w:u w:val="single"/>
        </w:rPr>
        <w:t>ОБРАЗОВАТЕЛЬНОМ</w:t>
      </w:r>
      <w:r w:rsidRPr="00C904BC">
        <w:rPr>
          <w:b/>
          <w:spacing w:val="-6"/>
          <w:sz w:val="26"/>
          <w:u w:val="single"/>
        </w:rPr>
        <w:t xml:space="preserve"> </w:t>
      </w:r>
      <w:r w:rsidRPr="00C904BC">
        <w:rPr>
          <w:b/>
          <w:sz w:val="26"/>
          <w:u w:val="single"/>
        </w:rPr>
        <w:t>УЧРЕЖДЕНИИ</w:t>
      </w:r>
    </w:p>
    <w:p w14:paraId="50151D89" w14:textId="77777777" w:rsidR="00265FEB" w:rsidRDefault="00265FEB" w:rsidP="00F30293">
      <w:pPr>
        <w:pStyle w:val="a3"/>
        <w:tabs>
          <w:tab w:val="left" w:pos="4034"/>
        </w:tabs>
        <w:spacing w:before="11"/>
        <w:ind w:left="0"/>
        <w:jc w:val="left"/>
        <w:rPr>
          <w:b/>
          <w:sz w:val="24"/>
        </w:rPr>
      </w:pPr>
    </w:p>
    <w:p w14:paraId="551AEA9C" w14:textId="77777777" w:rsidR="00265FEB" w:rsidRDefault="00C74495" w:rsidP="00F30293">
      <w:pPr>
        <w:pStyle w:val="1"/>
        <w:tabs>
          <w:tab w:val="left" w:pos="4034"/>
        </w:tabs>
        <w:spacing w:line="296" w:lineRule="exact"/>
        <w:ind w:left="0"/>
      </w:pPr>
      <w:bookmarkStart w:id="2" w:name="Полное_наименование_образовательного_учр"/>
      <w:bookmarkEnd w:id="2"/>
      <w:r>
        <w:t>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суставом:</w:t>
      </w:r>
    </w:p>
    <w:p w14:paraId="04A73459" w14:textId="77777777" w:rsidR="00265FEB" w:rsidRDefault="00C74495" w:rsidP="00F30293">
      <w:pPr>
        <w:pStyle w:val="a3"/>
        <w:tabs>
          <w:tab w:val="left" w:pos="4034"/>
        </w:tabs>
        <w:spacing w:line="296" w:lineRule="exact"/>
        <w:ind w:left="0"/>
        <w:jc w:val="left"/>
      </w:pPr>
      <w:r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>
        <w:t>дошкольное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10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</w:p>
    <w:p w14:paraId="1D8FED5C" w14:textId="4A638B67" w:rsidR="00265FEB" w:rsidRDefault="00C74495" w:rsidP="00F30293">
      <w:pPr>
        <w:pStyle w:val="a3"/>
        <w:tabs>
          <w:tab w:val="left" w:pos="4034"/>
        </w:tabs>
        <w:spacing w:before="4" w:line="298" w:lineRule="exact"/>
        <w:ind w:left="0"/>
        <w:jc w:val="left"/>
      </w:pPr>
      <w:r>
        <w:t>№2</w:t>
      </w:r>
      <w:r w:rsidR="00783E32">
        <w:t>8</w:t>
      </w:r>
      <w:r>
        <w:rPr>
          <w:spacing w:val="-7"/>
        </w:rPr>
        <w:t xml:space="preserve"> </w:t>
      </w:r>
      <w:r>
        <w:t>«</w:t>
      </w:r>
      <w:r w:rsidR="00783E32">
        <w:t>Ладушки</w:t>
      </w:r>
      <w:r>
        <w:t>»</w:t>
      </w:r>
      <w:r>
        <w:rPr>
          <w:spacing w:val="-10"/>
        </w:rPr>
        <w:t xml:space="preserve"> </w:t>
      </w:r>
      <w:r>
        <w:t>Старооскольского</w:t>
      </w:r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t>округа</w:t>
      </w:r>
    </w:p>
    <w:p w14:paraId="3591B0A6" w14:textId="5483C64D" w:rsidR="00265FEB" w:rsidRPr="00BB6711" w:rsidRDefault="00C74495" w:rsidP="00F30293">
      <w:pPr>
        <w:pStyle w:val="a3"/>
        <w:tabs>
          <w:tab w:val="left" w:pos="4034"/>
        </w:tabs>
        <w:spacing w:line="298" w:lineRule="exact"/>
        <w:ind w:left="0"/>
        <w:jc w:val="left"/>
      </w:pPr>
      <w:r>
        <w:rPr>
          <w:b/>
        </w:rPr>
        <w:t>Адрес:</w:t>
      </w:r>
      <w:r>
        <w:rPr>
          <w:b/>
          <w:spacing w:val="-8"/>
        </w:rPr>
        <w:t xml:space="preserve"> </w:t>
      </w:r>
      <w:r>
        <w:t>3095</w:t>
      </w:r>
      <w:r w:rsidR="00783E32">
        <w:t>18</w:t>
      </w:r>
      <w:r>
        <w:t>, Белгородская</w:t>
      </w:r>
      <w:r>
        <w:rPr>
          <w:spacing w:val="-2"/>
        </w:rPr>
        <w:t xml:space="preserve"> </w:t>
      </w:r>
      <w:r>
        <w:t>область, г.</w:t>
      </w:r>
      <w:r>
        <w:rPr>
          <w:spacing w:val="-7"/>
        </w:rPr>
        <w:t xml:space="preserve"> </w:t>
      </w:r>
      <w:r>
        <w:t>Старый</w:t>
      </w:r>
      <w:r>
        <w:rPr>
          <w:spacing w:val="-3"/>
        </w:rPr>
        <w:t xml:space="preserve"> </w:t>
      </w:r>
      <w:r>
        <w:t>Оскол,</w:t>
      </w:r>
      <w:r>
        <w:rPr>
          <w:spacing w:val="-2"/>
        </w:rPr>
        <w:t xml:space="preserve"> </w:t>
      </w:r>
      <w:r>
        <w:t>мкр.</w:t>
      </w:r>
      <w:r>
        <w:rPr>
          <w:spacing w:val="-3"/>
        </w:rPr>
        <w:t xml:space="preserve"> </w:t>
      </w:r>
      <w:r w:rsidR="00783E32">
        <w:rPr>
          <w:spacing w:val="-3"/>
        </w:rPr>
        <w:t>П</w:t>
      </w:r>
      <w:r w:rsidR="00783E32">
        <w:t>риборостроитель</w:t>
      </w:r>
      <w:r>
        <w:t>, д.</w:t>
      </w:r>
      <w:r>
        <w:rPr>
          <w:spacing w:val="-1"/>
        </w:rPr>
        <w:t xml:space="preserve"> </w:t>
      </w:r>
      <w:r>
        <w:t>2</w:t>
      </w:r>
      <w:r w:rsidR="00783E32">
        <w:t>0</w:t>
      </w:r>
      <w:r w:rsidR="00BB6711">
        <w:t>.</w:t>
      </w:r>
    </w:p>
    <w:p w14:paraId="31329C0F" w14:textId="4C5CB85D" w:rsidR="00265FEB" w:rsidRDefault="00C74495" w:rsidP="00F30293">
      <w:pPr>
        <w:tabs>
          <w:tab w:val="left" w:pos="4034"/>
        </w:tabs>
        <w:spacing w:line="298" w:lineRule="exact"/>
        <w:rPr>
          <w:sz w:val="26"/>
        </w:rPr>
      </w:pPr>
      <w:r>
        <w:rPr>
          <w:b/>
          <w:sz w:val="26"/>
        </w:rPr>
        <w:t>Телефон:</w:t>
      </w:r>
      <w:r>
        <w:rPr>
          <w:b/>
          <w:spacing w:val="-12"/>
          <w:sz w:val="26"/>
        </w:rPr>
        <w:t xml:space="preserve"> </w:t>
      </w:r>
      <w:r w:rsidR="00783E32">
        <w:rPr>
          <w:sz w:val="26"/>
        </w:rPr>
        <w:t xml:space="preserve">8 </w:t>
      </w:r>
      <w:r w:rsidR="00783E32" w:rsidRPr="00B2521B">
        <w:rPr>
          <w:sz w:val="26"/>
          <w:szCs w:val="26"/>
        </w:rPr>
        <w:t xml:space="preserve">(4725) 24-61-48,  </w:t>
      </w:r>
      <w:r w:rsidR="00783E32">
        <w:rPr>
          <w:sz w:val="26"/>
          <w:szCs w:val="26"/>
        </w:rPr>
        <w:t xml:space="preserve">8 </w:t>
      </w:r>
      <w:r w:rsidR="00783E32" w:rsidRPr="00B2521B">
        <w:rPr>
          <w:sz w:val="26"/>
          <w:szCs w:val="26"/>
        </w:rPr>
        <w:t>(4725) 24-01-93</w:t>
      </w:r>
      <w:r w:rsidR="00783E32">
        <w:rPr>
          <w:sz w:val="26"/>
          <w:szCs w:val="26"/>
        </w:rPr>
        <w:t>.</w:t>
      </w:r>
    </w:p>
    <w:p w14:paraId="3BF3DEEE" w14:textId="291F7994" w:rsidR="00783E32" w:rsidRPr="00341690" w:rsidRDefault="00C74495" w:rsidP="00783E32">
      <w:pPr>
        <w:tabs>
          <w:tab w:val="left" w:pos="4034"/>
        </w:tabs>
        <w:spacing w:before="3" w:line="298" w:lineRule="exact"/>
        <w:rPr>
          <w:b/>
          <w:color w:val="0000FF"/>
          <w:spacing w:val="-11"/>
          <w:sz w:val="26"/>
          <w:lang w:val="en-US"/>
        </w:rPr>
      </w:pPr>
      <w:proofErr w:type="gramStart"/>
      <w:r w:rsidRPr="00783E32">
        <w:rPr>
          <w:b/>
          <w:spacing w:val="-1"/>
          <w:sz w:val="26"/>
          <w:lang w:val="en-US"/>
        </w:rPr>
        <w:t>e</w:t>
      </w:r>
      <w:r w:rsidRPr="00341690">
        <w:rPr>
          <w:b/>
          <w:spacing w:val="-1"/>
          <w:sz w:val="26"/>
          <w:lang w:val="en-US"/>
        </w:rPr>
        <w:t>-</w:t>
      </w:r>
      <w:r w:rsidRPr="00783E32">
        <w:rPr>
          <w:b/>
          <w:spacing w:val="-1"/>
          <w:sz w:val="26"/>
          <w:lang w:val="en-US"/>
        </w:rPr>
        <w:t>mail</w:t>
      </w:r>
      <w:proofErr w:type="gramEnd"/>
      <w:r w:rsidRPr="00341690">
        <w:rPr>
          <w:b/>
          <w:spacing w:val="-1"/>
          <w:sz w:val="26"/>
          <w:lang w:val="en-US"/>
        </w:rPr>
        <w:t>:</w:t>
      </w:r>
      <w:r w:rsidRPr="00341690">
        <w:rPr>
          <w:b/>
          <w:color w:val="0000FF"/>
          <w:spacing w:val="-11"/>
          <w:sz w:val="26"/>
          <w:lang w:val="en-US"/>
        </w:rPr>
        <w:t xml:space="preserve"> </w:t>
      </w:r>
      <w:hyperlink r:id="rId8" w:history="1">
        <w:r w:rsidR="00783E32" w:rsidRPr="00DA145D">
          <w:rPr>
            <w:rStyle w:val="a7"/>
            <w:sz w:val="26"/>
            <w:szCs w:val="26"/>
            <w:lang w:val="en-US"/>
          </w:rPr>
          <w:t>dou</w:t>
        </w:r>
        <w:r w:rsidR="00783E32" w:rsidRPr="00341690">
          <w:rPr>
            <w:rStyle w:val="a7"/>
            <w:sz w:val="26"/>
            <w:szCs w:val="26"/>
            <w:lang w:val="en-US"/>
          </w:rPr>
          <w:t>28@</w:t>
        </w:r>
        <w:r w:rsidR="00783E32" w:rsidRPr="00DA145D">
          <w:rPr>
            <w:rStyle w:val="a7"/>
            <w:sz w:val="26"/>
            <w:szCs w:val="26"/>
            <w:lang w:val="en-US"/>
          </w:rPr>
          <w:t>so</w:t>
        </w:r>
        <w:r w:rsidR="00783E32" w:rsidRPr="00341690">
          <w:rPr>
            <w:rStyle w:val="a7"/>
            <w:sz w:val="26"/>
            <w:szCs w:val="26"/>
            <w:lang w:val="en-US"/>
          </w:rPr>
          <w:t>.</w:t>
        </w:r>
        <w:r w:rsidR="00783E32" w:rsidRPr="00DA145D">
          <w:rPr>
            <w:rStyle w:val="a7"/>
            <w:sz w:val="26"/>
            <w:szCs w:val="26"/>
            <w:lang w:val="en-US"/>
          </w:rPr>
          <w:t>belregion</w:t>
        </w:r>
        <w:r w:rsidR="00783E32" w:rsidRPr="00341690">
          <w:rPr>
            <w:rStyle w:val="a7"/>
            <w:sz w:val="26"/>
            <w:szCs w:val="26"/>
            <w:lang w:val="en-US"/>
          </w:rPr>
          <w:t>.</w:t>
        </w:r>
        <w:r w:rsidR="00783E32" w:rsidRPr="00DA145D">
          <w:rPr>
            <w:rStyle w:val="a7"/>
            <w:sz w:val="26"/>
            <w:szCs w:val="26"/>
            <w:lang w:val="en-US"/>
          </w:rPr>
          <w:t>ru</w:t>
        </w:r>
      </w:hyperlink>
      <w:r w:rsidR="00783E32" w:rsidRPr="00341690">
        <w:rPr>
          <w:sz w:val="26"/>
          <w:szCs w:val="26"/>
          <w:lang w:val="en-US"/>
        </w:rPr>
        <w:t xml:space="preserve"> </w:t>
      </w:r>
    </w:p>
    <w:p w14:paraId="0D1EB17C" w14:textId="709585D1" w:rsidR="00265FEB" w:rsidRPr="008D327C" w:rsidRDefault="00C74495" w:rsidP="00783E32">
      <w:pPr>
        <w:tabs>
          <w:tab w:val="left" w:pos="4034"/>
        </w:tabs>
        <w:spacing w:before="3" w:line="298" w:lineRule="exact"/>
        <w:rPr>
          <w:sz w:val="26"/>
        </w:rPr>
      </w:pPr>
      <w:r>
        <w:rPr>
          <w:b/>
          <w:sz w:val="26"/>
        </w:rPr>
        <w:t>Сайт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учреждения:</w:t>
      </w:r>
      <w:r>
        <w:rPr>
          <w:b/>
          <w:spacing w:val="-13"/>
          <w:sz w:val="26"/>
        </w:rPr>
        <w:t xml:space="preserve"> </w:t>
      </w:r>
      <w:hyperlink r:id="rId9" w:history="1">
        <w:r w:rsidR="008D327C" w:rsidRPr="008D327C">
          <w:rPr>
            <w:rStyle w:val="a7"/>
            <w:spacing w:val="-13"/>
            <w:sz w:val="26"/>
          </w:rPr>
          <w:t>http://ds28-staryj-oskol-r31.gosweb.gosuslugi.ru/</w:t>
        </w:r>
      </w:hyperlink>
      <w:r w:rsidR="008D327C" w:rsidRPr="008D327C">
        <w:rPr>
          <w:spacing w:val="-13"/>
          <w:sz w:val="26"/>
        </w:rPr>
        <w:t xml:space="preserve"> </w:t>
      </w:r>
    </w:p>
    <w:p w14:paraId="6D8B9046" w14:textId="77777777" w:rsidR="00265FEB" w:rsidRDefault="00C74495" w:rsidP="00F30293">
      <w:pPr>
        <w:pStyle w:val="a3"/>
        <w:tabs>
          <w:tab w:val="left" w:pos="4034"/>
        </w:tabs>
        <w:ind w:left="0" w:right="114"/>
      </w:pPr>
      <w:r>
        <w:rPr>
          <w:b/>
        </w:rPr>
        <w:t>Учредитель:</w:t>
      </w:r>
      <w:r>
        <w:rPr>
          <w:b/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Старооскольского</w:t>
      </w:r>
      <w:r>
        <w:rPr>
          <w:spacing w:val="1"/>
        </w:rPr>
        <w:t xml:space="preserve"> </w:t>
      </w:r>
      <w:r>
        <w:t>г</w:t>
      </w:r>
      <w:r>
        <w:t>о</w:t>
      </w:r>
      <w:r>
        <w:t>родского</w:t>
      </w:r>
      <w:r>
        <w:rPr>
          <w:spacing w:val="1"/>
        </w:rPr>
        <w:t xml:space="preserve"> </w:t>
      </w:r>
      <w:r>
        <w:t>округа.</w:t>
      </w:r>
    </w:p>
    <w:p w14:paraId="1E2AD068" w14:textId="477E7018" w:rsidR="00265FEB" w:rsidRDefault="00C74495" w:rsidP="00F30293">
      <w:pPr>
        <w:tabs>
          <w:tab w:val="left" w:pos="4034"/>
        </w:tabs>
        <w:spacing w:before="1" w:line="298" w:lineRule="exact"/>
        <w:jc w:val="both"/>
        <w:rPr>
          <w:sz w:val="26"/>
        </w:rPr>
      </w:pPr>
      <w:r>
        <w:rPr>
          <w:b/>
          <w:sz w:val="26"/>
        </w:rPr>
        <w:t>Администрация:</w:t>
      </w:r>
      <w:r>
        <w:rPr>
          <w:b/>
          <w:spacing w:val="-10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15"/>
          <w:sz w:val="26"/>
        </w:rPr>
        <w:t xml:space="preserve"> </w:t>
      </w:r>
      <w:r w:rsidR="00A26200">
        <w:rPr>
          <w:sz w:val="26"/>
        </w:rPr>
        <w:t>Ожерельева Наталья Юрьевна</w:t>
      </w:r>
    </w:p>
    <w:p w14:paraId="6B89ECBC" w14:textId="77777777" w:rsidR="00265FEB" w:rsidRDefault="00C74495" w:rsidP="00F30293">
      <w:pPr>
        <w:tabs>
          <w:tab w:val="left" w:pos="4034"/>
        </w:tabs>
        <w:spacing w:line="298" w:lineRule="exact"/>
        <w:jc w:val="both"/>
        <w:rPr>
          <w:sz w:val="26"/>
        </w:rPr>
      </w:pPr>
      <w:r>
        <w:rPr>
          <w:b/>
          <w:spacing w:val="-1"/>
          <w:sz w:val="26"/>
        </w:rPr>
        <w:t>Финансирование</w:t>
      </w:r>
      <w:r>
        <w:rPr>
          <w:spacing w:val="-1"/>
          <w:sz w:val="26"/>
        </w:rPr>
        <w:t>: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бюджетное</w:t>
      </w:r>
    </w:p>
    <w:p w14:paraId="254BE907" w14:textId="77777777" w:rsidR="00265FEB" w:rsidRDefault="00C74495" w:rsidP="00F30293">
      <w:pPr>
        <w:pStyle w:val="a3"/>
        <w:tabs>
          <w:tab w:val="left" w:pos="4034"/>
        </w:tabs>
        <w:spacing w:before="3"/>
        <w:ind w:left="0" w:right="114"/>
      </w:pPr>
      <w:r>
        <w:rPr>
          <w:b/>
        </w:rPr>
        <w:t>Режим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Учреждение 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 5-дневной</w:t>
      </w:r>
      <w:r>
        <w:rPr>
          <w:spacing w:val="1"/>
        </w:rPr>
        <w:t xml:space="preserve"> </w:t>
      </w:r>
      <w:r>
        <w:t>рабочей недели с дв</w:t>
      </w:r>
      <w:r>
        <w:t>у</w:t>
      </w:r>
      <w:r>
        <w:t>мя</w:t>
      </w:r>
      <w:r>
        <w:rPr>
          <w:spacing w:val="1"/>
        </w:rPr>
        <w:t xml:space="preserve"> </w:t>
      </w:r>
      <w:r>
        <w:t>выходными</w:t>
      </w:r>
      <w:r>
        <w:rPr>
          <w:spacing w:val="1"/>
        </w:rPr>
        <w:t xml:space="preserve"> </w:t>
      </w:r>
      <w:r>
        <w:t>днями</w:t>
      </w:r>
      <w:r>
        <w:rPr>
          <w:spacing w:val="1"/>
        </w:rPr>
        <w:t xml:space="preserve"> </w:t>
      </w:r>
      <w:r>
        <w:t>(суббота,</w:t>
      </w:r>
      <w:r>
        <w:rPr>
          <w:spacing w:val="1"/>
        </w:rPr>
        <w:t xml:space="preserve"> </w:t>
      </w:r>
      <w:r>
        <w:t>воскресенье);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часов;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 –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7.00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19.00</w:t>
      </w:r>
      <w:r>
        <w:rPr>
          <w:spacing w:val="2"/>
        </w:rPr>
        <w:t xml:space="preserve"> </w:t>
      </w:r>
      <w:r>
        <w:t>часов.</w:t>
      </w:r>
    </w:p>
    <w:p w14:paraId="6C37676A" w14:textId="77777777" w:rsidR="00265FEB" w:rsidRDefault="00C74495" w:rsidP="00F30293">
      <w:pPr>
        <w:pStyle w:val="1"/>
        <w:tabs>
          <w:tab w:val="left" w:pos="4034"/>
        </w:tabs>
        <w:spacing w:before="1" w:line="298" w:lineRule="exact"/>
        <w:ind w:left="0"/>
      </w:pPr>
      <w:bookmarkStart w:id="3" w:name="Государственный_статус_учреждения:"/>
      <w:bookmarkEnd w:id="3"/>
      <w:r>
        <w:t>Государственный</w:t>
      </w:r>
      <w:r>
        <w:rPr>
          <w:spacing w:val="-15"/>
        </w:rPr>
        <w:t xml:space="preserve"> </w:t>
      </w:r>
      <w:r>
        <w:t>статус</w:t>
      </w:r>
      <w:r>
        <w:rPr>
          <w:spacing w:val="-16"/>
        </w:rPr>
        <w:t xml:space="preserve"> </w:t>
      </w:r>
      <w:r>
        <w:t>учреждения:</w:t>
      </w:r>
    </w:p>
    <w:p w14:paraId="24873E5A" w14:textId="1DD267F2" w:rsidR="00265FEB" w:rsidRDefault="00C74495" w:rsidP="00F30293">
      <w:pPr>
        <w:pStyle w:val="a3"/>
        <w:tabs>
          <w:tab w:val="left" w:pos="1359"/>
          <w:tab w:val="left" w:pos="3299"/>
          <w:tab w:val="left" w:pos="4034"/>
          <w:tab w:val="left" w:pos="4749"/>
          <w:tab w:val="left" w:pos="6300"/>
          <w:tab w:val="left" w:pos="8350"/>
        </w:tabs>
        <w:spacing w:line="298" w:lineRule="exact"/>
        <w:ind w:left="0"/>
        <w:jc w:val="left"/>
      </w:pPr>
      <w:r>
        <w:rPr>
          <w:b/>
        </w:rPr>
        <w:t>тип</w:t>
      </w:r>
      <w:r>
        <w:rPr>
          <w:b/>
          <w:spacing w:val="68"/>
        </w:rPr>
        <w:t xml:space="preserve"> </w:t>
      </w:r>
      <w:r>
        <w:rPr>
          <w:b/>
        </w:rPr>
        <w:t>–</w:t>
      </w:r>
      <w:r w:rsidR="00F30293">
        <w:rPr>
          <w:b/>
        </w:rPr>
        <w:t xml:space="preserve"> </w:t>
      </w:r>
      <w:r>
        <w:t>муниципальное</w:t>
      </w:r>
      <w:r w:rsidR="00F30293">
        <w:t xml:space="preserve"> </w:t>
      </w:r>
      <w:r>
        <w:t>бюджетное</w:t>
      </w:r>
      <w:r w:rsidR="00F30293">
        <w:t xml:space="preserve"> </w:t>
      </w:r>
      <w:r>
        <w:t>дошкольное</w:t>
      </w:r>
      <w:r w:rsidR="00F30293">
        <w:t xml:space="preserve"> </w:t>
      </w:r>
      <w:r>
        <w:t>образовательное</w:t>
      </w:r>
      <w:r w:rsidR="00F30293">
        <w:t xml:space="preserve"> </w:t>
      </w:r>
      <w:r>
        <w:t>учреждение,</w:t>
      </w:r>
    </w:p>
    <w:p w14:paraId="736FCB73" w14:textId="77777777" w:rsidR="00265FEB" w:rsidRDefault="00C74495" w:rsidP="00783E32">
      <w:pPr>
        <w:tabs>
          <w:tab w:val="left" w:pos="4034"/>
        </w:tabs>
        <w:spacing w:line="298" w:lineRule="exact"/>
        <w:rPr>
          <w:sz w:val="26"/>
        </w:rPr>
      </w:pPr>
      <w:r>
        <w:rPr>
          <w:b/>
          <w:sz w:val="26"/>
        </w:rPr>
        <w:t>категория</w:t>
      </w:r>
      <w:r>
        <w:rPr>
          <w:b/>
          <w:spacing w:val="-7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вторая.</w:t>
      </w:r>
    </w:p>
    <w:p w14:paraId="22DCE2EE" w14:textId="2D2CD5FB" w:rsidR="00265FEB" w:rsidRDefault="00C74495" w:rsidP="002830B1">
      <w:pPr>
        <w:pStyle w:val="a3"/>
        <w:tabs>
          <w:tab w:val="left" w:pos="1536"/>
          <w:tab w:val="left" w:pos="3232"/>
          <w:tab w:val="left" w:pos="4034"/>
          <w:tab w:val="left" w:pos="5248"/>
          <w:tab w:val="left" w:pos="6271"/>
          <w:tab w:val="left" w:pos="9214"/>
        </w:tabs>
        <w:spacing w:line="242" w:lineRule="auto"/>
        <w:ind w:left="0" w:right="13"/>
        <w:jc w:val="left"/>
      </w:pPr>
      <w:r>
        <w:rPr>
          <w:b/>
        </w:rPr>
        <w:t>Устав</w:t>
      </w:r>
      <w:r w:rsidR="002830B1">
        <w:rPr>
          <w:b/>
        </w:rPr>
        <w:t xml:space="preserve"> </w:t>
      </w:r>
      <w:r>
        <w:rPr>
          <w:b/>
        </w:rPr>
        <w:t>утвержден:</w:t>
      </w:r>
      <w:r w:rsidR="002830B1">
        <w:rPr>
          <w:b/>
        </w:rPr>
        <w:t xml:space="preserve"> </w:t>
      </w:r>
      <w:r>
        <w:t>постановление</w:t>
      </w:r>
      <w:r w:rsidR="002830B1">
        <w:t xml:space="preserve"> </w:t>
      </w:r>
      <w:r>
        <w:t>главы</w:t>
      </w:r>
      <w:r w:rsidR="002830B1">
        <w:t xml:space="preserve"> </w:t>
      </w:r>
      <w:r>
        <w:t>администрации</w:t>
      </w:r>
      <w:r w:rsidR="002830B1">
        <w:t xml:space="preserve"> </w:t>
      </w:r>
      <w:r>
        <w:t>Старооскольского</w:t>
      </w:r>
      <w:r w:rsidR="002830B1">
        <w:rPr>
          <w:spacing w:val="-62"/>
        </w:rPr>
        <w:t xml:space="preserve"> </w:t>
      </w:r>
      <w:r w:rsidR="002830B1" w:rsidRPr="002830B1">
        <w:t>г</w:t>
      </w:r>
      <w:r w:rsidRPr="002830B1">
        <w:t>оро</w:t>
      </w:r>
      <w:r w:rsidRPr="002830B1">
        <w:t>д</w:t>
      </w:r>
      <w:r w:rsidRPr="002830B1">
        <w:t>ского</w:t>
      </w:r>
      <w:r w:rsidR="002830B1">
        <w:t xml:space="preserve"> </w:t>
      </w:r>
      <w:r w:rsidRPr="002830B1">
        <w:t>округа</w:t>
      </w:r>
      <w:r>
        <w:rPr>
          <w:spacing w:val="3"/>
        </w:rPr>
        <w:t xml:space="preserve"> </w:t>
      </w:r>
      <w:r w:rsidR="002830B1" w:rsidRPr="00B2521B">
        <w:t xml:space="preserve">от </w:t>
      </w:r>
      <w:r w:rsidR="000C67B0">
        <w:t>28</w:t>
      </w:r>
      <w:r w:rsidR="000C67B0" w:rsidRPr="00B2521B">
        <w:t xml:space="preserve"> </w:t>
      </w:r>
      <w:r w:rsidR="000C67B0">
        <w:t>апреля</w:t>
      </w:r>
      <w:r w:rsidR="000C67B0" w:rsidRPr="00B2521B">
        <w:t xml:space="preserve"> 20</w:t>
      </w:r>
      <w:r w:rsidR="000C67B0">
        <w:t>21</w:t>
      </w:r>
      <w:r w:rsidR="000C67B0" w:rsidRPr="00B2521B">
        <w:t xml:space="preserve"> года № </w:t>
      </w:r>
      <w:r w:rsidR="000C67B0">
        <w:t>1032</w:t>
      </w:r>
      <w:r>
        <w:t>.</w:t>
      </w:r>
    </w:p>
    <w:p w14:paraId="0EFA8A86" w14:textId="1551DF5B" w:rsidR="00265FEB" w:rsidRDefault="00C74495" w:rsidP="000C67B0">
      <w:pPr>
        <w:tabs>
          <w:tab w:val="left" w:pos="4034"/>
        </w:tabs>
        <w:spacing w:line="295" w:lineRule="exact"/>
        <w:jc w:val="both"/>
        <w:rPr>
          <w:sz w:val="26"/>
        </w:rPr>
      </w:pPr>
      <w:r>
        <w:rPr>
          <w:b/>
          <w:sz w:val="26"/>
        </w:rPr>
        <w:t>Выписка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реестра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лицензий</w:t>
      </w:r>
      <w:r>
        <w:rPr>
          <w:b/>
          <w:spacing w:val="63"/>
          <w:sz w:val="26"/>
        </w:rPr>
        <w:t xml:space="preserve"> </w:t>
      </w:r>
      <w:r w:rsidRPr="00C74495">
        <w:rPr>
          <w:sz w:val="26"/>
        </w:rPr>
        <w:t>от</w:t>
      </w:r>
      <w:r w:rsidRPr="00C74495">
        <w:rPr>
          <w:spacing w:val="-4"/>
          <w:sz w:val="26"/>
        </w:rPr>
        <w:t xml:space="preserve"> </w:t>
      </w:r>
      <w:r w:rsidRPr="00C74495">
        <w:rPr>
          <w:sz w:val="26"/>
        </w:rPr>
        <w:t>08.08.2022</w:t>
      </w:r>
      <w:r w:rsidRPr="00C74495">
        <w:rPr>
          <w:spacing w:val="-1"/>
          <w:sz w:val="26"/>
        </w:rPr>
        <w:t xml:space="preserve"> </w:t>
      </w:r>
      <w:r w:rsidRPr="00C74495">
        <w:rPr>
          <w:sz w:val="26"/>
        </w:rPr>
        <w:t>г.</w:t>
      </w:r>
      <w:r w:rsidRPr="00C74495">
        <w:rPr>
          <w:spacing w:val="-4"/>
          <w:sz w:val="26"/>
        </w:rPr>
        <w:t xml:space="preserve"> </w:t>
      </w:r>
      <w:r w:rsidRPr="00C74495">
        <w:rPr>
          <w:sz w:val="26"/>
        </w:rPr>
        <w:t>№</w:t>
      </w:r>
      <w:r w:rsidRPr="00C74495">
        <w:rPr>
          <w:color w:val="1A1A1A"/>
          <w:sz w:val="26"/>
          <w:szCs w:val="26"/>
          <w:shd w:val="clear" w:color="auto" w:fill="FFFFFF"/>
        </w:rPr>
        <w:t>Л035-01234-31/00235018</w:t>
      </w:r>
      <w:r w:rsidRPr="00C74495">
        <w:rPr>
          <w:sz w:val="26"/>
        </w:rPr>
        <w:t xml:space="preserve"> </w:t>
      </w:r>
    </w:p>
    <w:p w14:paraId="3CA0E3C9" w14:textId="3DF1291D" w:rsidR="00265FEB" w:rsidRDefault="00C74495" w:rsidP="00783E32">
      <w:pPr>
        <w:tabs>
          <w:tab w:val="left" w:pos="4034"/>
        </w:tabs>
        <w:spacing w:before="3"/>
        <w:ind w:right="110"/>
        <w:jc w:val="both"/>
        <w:rPr>
          <w:sz w:val="26"/>
        </w:rPr>
      </w:pPr>
      <w:r>
        <w:rPr>
          <w:b/>
          <w:sz w:val="26"/>
        </w:rPr>
        <w:t>Свидетельство о внесении записи в Единый государственный реестр юрид</w:t>
      </w:r>
      <w:r>
        <w:rPr>
          <w:b/>
          <w:sz w:val="26"/>
        </w:rPr>
        <w:t>и</w:t>
      </w:r>
      <w:r>
        <w:rPr>
          <w:b/>
          <w:sz w:val="26"/>
        </w:rPr>
        <w:t>ческих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лиц</w:t>
      </w:r>
      <w:r w:rsidRPr="00C74495">
        <w:rPr>
          <w:b/>
          <w:sz w:val="26"/>
        </w:rPr>
        <w:t xml:space="preserve">: </w:t>
      </w:r>
      <w:r w:rsidRPr="00C74495">
        <w:rPr>
          <w:sz w:val="26"/>
        </w:rPr>
        <w:t xml:space="preserve">№ 3305 от </w:t>
      </w:r>
      <w:r>
        <w:rPr>
          <w:sz w:val="26"/>
        </w:rPr>
        <w:t>20.12.2002 г. постановление главы администрации г. Ст</w:t>
      </w:r>
      <w:r>
        <w:rPr>
          <w:sz w:val="26"/>
        </w:rPr>
        <w:t>а</w:t>
      </w:r>
      <w:r>
        <w:rPr>
          <w:sz w:val="26"/>
        </w:rPr>
        <w:t>рый Оскол и</w:t>
      </w:r>
      <w:r>
        <w:rPr>
          <w:spacing w:val="1"/>
          <w:sz w:val="26"/>
        </w:rPr>
        <w:t xml:space="preserve"> </w:t>
      </w:r>
      <w:r>
        <w:rPr>
          <w:sz w:val="26"/>
        </w:rPr>
        <w:t>Старооскольского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о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2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6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18"/>
          <w:sz w:val="26"/>
        </w:rPr>
        <w:t xml:space="preserve"> </w:t>
      </w:r>
      <w:r>
        <w:rPr>
          <w:sz w:val="26"/>
        </w:rPr>
        <w:t>сад</w:t>
      </w:r>
      <w:r>
        <w:rPr>
          <w:spacing w:val="-2"/>
          <w:sz w:val="26"/>
        </w:rPr>
        <w:t xml:space="preserve"> </w:t>
      </w:r>
      <w:r>
        <w:rPr>
          <w:sz w:val="26"/>
        </w:rPr>
        <w:t>№2</w:t>
      </w:r>
      <w:r w:rsidR="00BA1DB8">
        <w:rPr>
          <w:sz w:val="26"/>
        </w:rPr>
        <w:t>8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BA1DB8">
        <w:rPr>
          <w:sz w:val="26"/>
        </w:rPr>
        <w:t>Ладушки</w:t>
      </w:r>
      <w:r>
        <w:rPr>
          <w:sz w:val="26"/>
        </w:rPr>
        <w:t>»</w:t>
      </w:r>
    </w:p>
    <w:p w14:paraId="034F7D33" w14:textId="77777777" w:rsidR="00265FEB" w:rsidRDefault="00C74495" w:rsidP="00783E32">
      <w:pPr>
        <w:tabs>
          <w:tab w:val="left" w:pos="4034"/>
        </w:tabs>
        <w:spacing w:line="242" w:lineRule="auto"/>
        <w:ind w:right="119"/>
        <w:jc w:val="both"/>
        <w:rPr>
          <w:sz w:val="26"/>
        </w:rPr>
      </w:pPr>
      <w:r>
        <w:rPr>
          <w:b/>
          <w:sz w:val="26"/>
        </w:rPr>
        <w:t>Свидетельство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государственной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аккредитации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аккредит</w:t>
      </w:r>
      <w:r>
        <w:rPr>
          <w:sz w:val="26"/>
        </w:rPr>
        <w:t>а</w:t>
      </w:r>
      <w:r>
        <w:rPr>
          <w:sz w:val="26"/>
        </w:rPr>
        <w:t>ция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</w:t>
      </w:r>
      <w:r>
        <w:rPr>
          <w:sz w:val="26"/>
        </w:rPr>
        <w:t>е</w:t>
      </w:r>
      <w:r>
        <w:rPr>
          <w:sz w:val="26"/>
        </w:rPr>
        <w:t>ния</w:t>
      </w:r>
      <w:r>
        <w:rPr>
          <w:spacing w:val="-8"/>
          <w:sz w:val="26"/>
        </w:rPr>
        <w:t xml:space="preserve"> </w:t>
      </w:r>
      <w:r>
        <w:rPr>
          <w:sz w:val="26"/>
        </w:rPr>
        <w:t>не</w:t>
      </w:r>
      <w:r>
        <w:rPr>
          <w:spacing w:val="2"/>
          <w:sz w:val="26"/>
        </w:rPr>
        <w:t xml:space="preserve"> </w:t>
      </w:r>
      <w:r>
        <w:rPr>
          <w:sz w:val="26"/>
        </w:rPr>
        <w:t>осуществляется</w:t>
      </w:r>
    </w:p>
    <w:p w14:paraId="02E26D27" w14:textId="6CEBCD38" w:rsidR="00265FEB" w:rsidRDefault="00C74495" w:rsidP="00BD72E0">
      <w:pPr>
        <w:pStyle w:val="1"/>
        <w:tabs>
          <w:tab w:val="left" w:pos="4034"/>
        </w:tabs>
        <w:ind w:left="0" w:right="114"/>
        <w:jc w:val="both"/>
        <w:rPr>
          <w:b w:val="0"/>
        </w:rPr>
      </w:pPr>
      <w:bookmarkStart w:id="4" w:name="Свидетельство_о_постановке_на_учет_Росси"/>
      <w:bookmarkEnd w:id="4"/>
      <w:r>
        <w:rPr>
          <w:spacing w:val="-1"/>
        </w:rPr>
        <w:t>Свидетельство</w:t>
      </w:r>
      <w:r>
        <w:t xml:space="preserve"> </w:t>
      </w:r>
      <w:r>
        <w:rPr>
          <w:spacing w:val="-1"/>
        </w:rPr>
        <w:t>о постановке</w:t>
      </w:r>
      <w:r>
        <w:t xml:space="preserve"> </w:t>
      </w:r>
      <w:r>
        <w:rPr>
          <w:spacing w:val="-1"/>
        </w:rPr>
        <w:t>на учет</w:t>
      </w:r>
      <w:r>
        <w:t xml:space="preserve"> </w:t>
      </w:r>
      <w:r>
        <w:rPr>
          <w:spacing w:val="-1"/>
        </w:rPr>
        <w:t>Российской</w:t>
      </w:r>
      <w:r>
        <w:rPr>
          <w:spacing w:val="63"/>
        </w:rPr>
        <w:t xml:space="preserve"> </w:t>
      </w:r>
      <w:r>
        <w:t>организации в налоговом органе</w:t>
      </w:r>
      <w:r>
        <w:rPr>
          <w:spacing w:val="-6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м</w:t>
      </w:r>
      <w:r>
        <w:t>е</w:t>
      </w:r>
      <w:r>
        <w:t>сту</w:t>
      </w:r>
      <w:r>
        <w:rPr>
          <w:spacing w:val="29"/>
        </w:rPr>
        <w:t xml:space="preserve"> </w:t>
      </w:r>
      <w:r>
        <w:t>нахождения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Российской</w:t>
      </w:r>
      <w:r>
        <w:rPr>
          <w:spacing w:val="29"/>
        </w:rPr>
        <w:t xml:space="preserve"> </w:t>
      </w:r>
      <w:r>
        <w:t>Федерации:</w:t>
      </w:r>
      <w:r w:rsidR="000C67B0">
        <w:t xml:space="preserve"> серия </w:t>
      </w:r>
      <w:r w:rsidR="000C67B0" w:rsidRPr="00A3296E">
        <w:t xml:space="preserve">31 </w:t>
      </w:r>
      <w:r w:rsidR="000C67B0" w:rsidRPr="00A3296E">
        <w:lastRenderedPageBreak/>
        <w:t>№</w:t>
      </w:r>
      <w:r w:rsidR="000C67B0">
        <w:t>000271241</w:t>
      </w:r>
      <w:r w:rsidR="000C67B0" w:rsidRPr="00A3296E">
        <w:t>, дата</w:t>
      </w:r>
      <w:r w:rsidR="000C67B0">
        <w:t xml:space="preserve"> 20.12.2002 г.</w:t>
      </w:r>
      <w:r w:rsidR="000C67B0" w:rsidRPr="00A3296E">
        <w:t>, ИНН 3128032996</w:t>
      </w:r>
      <w:r w:rsidR="00BD72E0">
        <w:t>.</w:t>
      </w:r>
    </w:p>
    <w:p w14:paraId="438225FE" w14:textId="77777777" w:rsidR="00265FEB" w:rsidRDefault="00265FEB" w:rsidP="00F30293">
      <w:pPr>
        <w:pStyle w:val="a3"/>
        <w:tabs>
          <w:tab w:val="left" w:pos="4034"/>
        </w:tabs>
        <w:spacing w:before="10"/>
        <w:ind w:left="0"/>
        <w:jc w:val="left"/>
        <w:rPr>
          <w:b/>
          <w:sz w:val="25"/>
        </w:rPr>
      </w:pPr>
    </w:p>
    <w:p w14:paraId="2032E1E6" w14:textId="62B7CF94" w:rsidR="00BB6711" w:rsidRPr="005E6CEB" w:rsidRDefault="00BB6711" w:rsidP="008E3152">
      <w:pPr>
        <w:pStyle w:val="a5"/>
        <w:widowControl/>
        <w:numPr>
          <w:ilvl w:val="0"/>
          <w:numId w:val="3"/>
        </w:numPr>
        <w:autoSpaceDE/>
        <w:autoSpaceDN/>
        <w:jc w:val="center"/>
        <w:rPr>
          <w:b/>
          <w:sz w:val="26"/>
          <w:szCs w:val="26"/>
          <w:u w:val="single"/>
          <w:lang w:eastAsia="ru-RU"/>
        </w:rPr>
      </w:pPr>
      <w:r w:rsidRPr="005E6CEB">
        <w:rPr>
          <w:b/>
          <w:sz w:val="26"/>
          <w:szCs w:val="26"/>
          <w:u w:val="single"/>
          <w:lang w:eastAsia="ru-RU"/>
        </w:rPr>
        <w:t>ОЦЕНКА СИСТЕМЫ УПРАВЛЕНИЯ УЧРЕЖДЕНИЕМ</w:t>
      </w:r>
    </w:p>
    <w:p w14:paraId="5B1104E0" w14:textId="77777777" w:rsidR="00BB6711" w:rsidRPr="000B2B1F" w:rsidRDefault="00BB6711" w:rsidP="00BB6711">
      <w:pPr>
        <w:widowControl/>
        <w:ind w:left="720"/>
        <w:rPr>
          <w:b/>
          <w:sz w:val="26"/>
          <w:szCs w:val="26"/>
          <w:u w:val="single"/>
          <w:lang w:eastAsia="ru-RU"/>
        </w:rPr>
      </w:pPr>
    </w:p>
    <w:p w14:paraId="36F4FACA" w14:textId="77777777" w:rsidR="00BB6711" w:rsidRPr="000B2B1F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Управление Учреждением осуществляется в соответствии с законодател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ством Российской Федерации и строится на принципах единоначалия и коллег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альности, обеспечивающих государственно-общественный характер управления учреждением.</w:t>
      </w:r>
    </w:p>
    <w:p w14:paraId="6F45E30F" w14:textId="5ABF7ABC" w:rsidR="00BB6711" w:rsidRPr="000B2B1F" w:rsidRDefault="00BB6711" w:rsidP="00BB6711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0B2B1F">
        <w:rPr>
          <w:sz w:val="26"/>
          <w:szCs w:val="26"/>
        </w:rPr>
        <w:t xml:space="preserve">Единоличным исполнительным органом дошкольного учреждения является заведующий </w:t>
      </w:r>
      <w:r>
        <w:rPr>
          <w:sz w:val="26"/>
          <w:szCs w:val="26"/>
        </w:rPr>
        <w:t>Ожерельева Наталья Юрьевна</w:t>
      </w:r>
      <w:r w:rsidRPr="000B2B1F">
        <w:rPr>
          <w:sz w:val="26"/>
          <w:szCs w:val="26"/>
        </w:rPr>
        <w:t xml:space="preserve"> (образование – высшее, </w:t>
      </w:r>
      <w:r>
        <w:rPr>
          <w:sz w:val="26"/>
          <w:szCs w:val="26"/>
        </w:rPr>
        <w:t>аттестована на соответствие занимаемой должности</w:t>
      </w:r>
      <w:r w:rsidR="008D327C">
        <w:rPr>
          <w:sz w:val="26"/>
          <w:szCs w:val="26"/>
        </w:rPr>
        <w:t xml:space="preserve">  в 2022 году</w:t>
      </w:r>
      <w:r w:rsidRPr="000B2B1F">
        <w:rPr>
          <w:sz w:val="26"/>
          <w:szCs w:val="26"/>
        </w:rPr>
        <w:t xml:space="preserve">, стаж педагогической работы – </w:t>
      </w:r>
      <w:r w:rsidR="00C74495">
        <w:rPr>
          <w:sz w:val="26"/>
          <w:szCs w:val="26"/>
        </w:rPr>
        <w:t>3</w:t>
      </w:r>
      <w:r w:rsidR="00BF79A6">
        <w:rPr>
          <w:sz w:val="26"/>
          <w:szCs w:val="26"/>
        </w:rPr>
        <w:t>5</w:t>
      </w:r>
      <w:r w:rsidR="00C74495">
        <w:rPr>
          <w:sz w:val="26"/>
          <w:szCs w:val="26"/>
        </w:rPr>
        <w:t xml:space="preserve"> года</w:t>
      </w:r>
      <w:r w:rsidRPr="000B2B1F">
        <w:rPr>
          <w:sz w:val="26"/>
          <w:szCs w:val="26"/>
        </w:rPr>
        <w:t xml:space="preserve">, стаж работы в должности заведующего – </w:t>
      </w:r>
      <w:r>
        <w:rPr>
          <w:sz w:val="26"/>
          <w:szCs w:val="26"/>
        </w:rPr>
        <w:t>1</w:t>
      </w:r>
      <w:r w:rsidR="00BF79A6">
        <w:rPr>
          <w:sz w:val="26"/>
          <w:szCs w:val="26"/>
        </w:rPr>
        <w:t>7</w:t>
      </w:r>
      <w:r>
        <w:rPr>
          <w:sz w:val="26"/>
          <w:szCs w:val="26"/>
        </w:rPr>
        <w:t xml:space="preserve"> лет</w:t>
      </w:r>
      <w:r w:rsidRPr="000B2B1F">
        <w:rPr>
          <w:sz w:val="26"/>
          <w:szCs w:val="26"/>
        </w:rPr>
        <w:t xml:space="preserve">), который </w:t>
      </w:r>
      <w:r w:rsidRPr="000B2B1F">
        <w:rPr>
          <w:color w:val="000000"/>
          <w:sz w:val="26"/>
          <w:szCs w:val="26"/>
          <w:lang w:eastAsia="ru-RU"/>
        </w:rPr>
        <w:t xml:space="preserve">осуществляет непосредственное управление учреждением, а также руководство и </w:t>
      </w:r>
      <w:proofErr w:type="gramStart"/>
      <w:r w:rsidRPr="000B2B1F">
        <w:rPr>
          <w:color w:val="000000"/>
          <w:sz w:val="26"/>
          <w:szCs w:val="26"/>
          <w:lang w:eastAsia="ru-RU"/>
        </w:rPr>
        <w:t>контроль за</w:t>
      </w:r>
      <w:proofErr w:type="gramEnd"/>
      <w:r w:rsidRPr="000B2B1F">
        <w:rPr>
          <w:color w:val="000000"/>
          <w:sz w:val="26"/>
          <w:szCs w:val="26"/>
          <w:lang w:eastAsia="ru-RU"/>
        </w:rPr>
        <w:t xml:space="preserve"> д</w:t>
      </w:r>
      <w:r w:rsidRPr="000B2B1F">
        <w:rPr>
          <w:color w:val="000000"/>
          <w:sz w:val="26"/>
          <w:szCs w:val="26"/>
          <w:lang w:eastAsia="ru-RU"/>
        </w:rPr>
        <w:t>е</w:t>
      </w:r>
      <w:r w:rsidRPr="000B2B1F">
        <w:rPr>
          <w:color w:val="000000"/>
          <w:sz w:val="26"/>
          <w:szCs w:val="26"/>
          <w:lang w:eastAsia="ru-RU"/>
        </w:rPr>
        <w:t>ятельностью всех структур</w:t>
      </w:r>
      <w:r w:rsidRPr="000B2B1F">
        <w:rPr>
          <w:sz w:val="26"/>
          <w:szCs w:val="26"/>
        </w:rPr>
        <w:t xml:space="preserve"> учреждения</w:t>
      </w:r>
      <w:r w:rsidRPr="000B2B1F">
        <w:rPr>
          <w:color w:val="000000"/>
          <w:sz w:val="26"/>
          <w:szCs w:val="26"/>
          <w:lang w:eastAsia="ru-RU"/>
        </w:rPr>
        <w:t>. Заведующий несет полную ответстве</w:t>
      </w:r>
      <w:r w:rsidRPr="000B2B1F">
        <w:rPr>
          <w:color w:val="000000"/>
          <w:sz w:val="26"/>
          <w:szCs w:val="26"/>
          <w:lang w:eastAsia="ru-RU"/>
        </w:rPr>
        <w:t>н</w:t>
      </w:r>
      <w:r w:rsidRPr="000B2B1F">
        <w:rPr>
          <w:color w:val="000000"/>
          <w:sz w:val="26"/>
          <w:szCs w:val="26"/>
          <w:lang w:eastAsia="ru-RU"/>
        </w:rPr>
        <w:t>ность за жизнь, здоровье и благополучие вверенных ему детей, за работу учрежд</w:t>
      </w:r>
      <w:r w:rsidRPr="000B2B1F">
        <w:rPr>
          <w:color w:val="000000"/>
          <w:sz w:val="26"/>
          <w:szCs w:val="26"/>
          <w:lang w:eastAsia="ru-RU"/>
        </w:rPr>
        <w:t>е</w:t>
      </w:r>
      <w:r w:rsidRPr="000B2B1F">
        <w:rPr>
          <w:color w:val="000000"/>
          <w:sz w:val="26"/>
          <w:szCs w:val="26"/>
          <w:lang w:eastAsia="ru-RU"/>
        </w:rPr>
        <w:t>ния в соответствии с законом «Об образовании в Российской Федерации».</w:t>
      </w:r>
    </w:p>
    <w:p w14:paraId="6724A1D2" w14:textId="77777777" w:rsidR="00BB6711" w:rsidRPr="00DD0DBF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B2B1F">
        <w:rPr>
          <w:bCs/>
          <w:sz w:val="26"/>
          <w:szCs w:val="26"/>
        </w:rPr>
        <w:t xml:space="preserve">Коллегиальными органами дошкольного учреждения являются: </w:t>
      </w:r>
      <w:r w:rsidRPr="003B0674">
        <w:rPr>
          <w:bCs/>
          <w:sz w:val="26"/>
          <w:szCs w:val="26"/>
        </w:rPr>
        <w:t>Наблюд</w:t>
      </w:r>
      <w:r w:rsidRPr="003B0674">
        <w:rPr>
          <w:bCs/>
          <w:sz w:val="26"/>
          <w:szCs w:val="26"/>
        </w:rPr>
        <w:t>а</w:t>
      </w:r>
      <w:r w:rsidRPr="003B0674">
        <w:rPr>
          <w:bCs/>
          <w:sz w:val="26"/>
          <w:szCs w:val="26"/>
        </w:rPr>
        <w:t>тельный совет, Совет Учреждения, Общее Собрание работников, Педагогический Совет, Родительский ком</w:t>
      </w:r>
      <w:r w:rsidRPr="003B0674">
        <w:rPr>
          <w:bCs/>
          <w:sz w:val="26"/>
          <w:szCs w:val="26"/>
        </w:rPr>
        <w:t>и</w:t>
      </w:r>
      <w:r w:rsidRPr="003B0674">
        <w:rPr>
          <w:bCs/>
          <w:sz w:val="26"/>
          <w:szCs w:val="26"/>
        </w:rPr>
        <w:t>тет</w:t>
      </w:r>
      <w:r w:rsidRPr="003B0674">
        <w:rPr>
          <w:sz w:val="26"/>
          <w:szCs w:val="26"/>
        </w:rPr>
        <w:t xml:space="preserve">, </w:t>
      </w:r>
      <w:r w:rsidRPr="000B2B1F">
        <w:rPr>
          <w:sz w:val="26"/>
          <w:szCs w:val="26"/>
        </w:rPr>
        <w:t>структура, порядок формирования, срок полномочий и компетенция определены Уставом М</w:t>
      </w:r>
      <w:r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>ДС</w:t>
      </w:r>
      <w:r w:rsidRPr="000B2B1F">
        <w:rPr>
          <w:sz w:val="26"/>
          <w:szCs w:val="26"/>
        </w:rPr>
        <w:t xml:space="preserve"> №</w:t>
      </w:r>
      <w:r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</w:t>
      </w:r>
      <w:r w:rsidRPr="00DD0DBF">
        <w:rPr>
          <w:sz w:val="26"/>
          <w:szCs w:val="26"/>
        </w:rPr>
        <w:t>Ладушки».</w:t>
      </w:r>
    </w:p>
    <w:p w14:paraId="0360DA5F" w14:textId="4717917F" w:rsidR="00BB6711" w:rsidRPr="00467A87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DD0DBF">
        <w:rPr>
          <w:sz w:val="26"/>
          <w:szCs w:val="26"/>
        </w:rPr>
        <w:t>В течение 202</w:t>
      </w:r>
      <w:r w:rsidR="00BF79A6">
        <w:rPr>
          <w:sz w:val="26"/>
          <w:szCs w:val="26"/>
        </w:rPr>
        <w:t>4</w:t>
      </w:r>
      <w:r w:rsidRPr="00DD0DBF">
        <w:rPr>
          <w:sz w:val="26"/>
          <w:szCs w:val="26"/>
        </w:rPr>
        <w:t xml:space="preserve"> года было проведено </w:t>
      </w:r>
      <w:r w:rsidR="00D642F9">
        <w:rPr>
          <w:sz w:val="26"/>
          <w:szCs w:val="26"/>
        </w:rPr>
        <w:t>22</w:t>
      </w:r>
      <w:r w:rsidRPr="00C309A4">
        <w:rPr>
          <w:sz w:val="26"/>
          <w:szCs w:val="26"/>
        </w:rPr>
        <w:t xml:space="preserve"> заседаний Совета</w:t>
      </w:r>
      <w:r w:rsidRPr="00467A87">
        <w:rPr>
          <w:sz w:val="26"/>
          <w:szCs w:val="26"/>
        </w:rPr>
        <w:t xml:space="preserve"> Учреждения, на которых рассматривались вопросы, касающиеся определения порядка оказания платных образовательных услуг, регулирования порядка и условий распределения стимулирующих выплат работникам детского сада, создания оптимальных условий для инновационной деятельности дошкольного учреждения, вопросы использов</w:t>
      </w:r>
      <w:r w:rsidRPr="00467A87">
        <w:rPr>
          <w:sz w:val="26"/>
          <w:szCs w:val="26"/>
        </w:rPr>
        <w:t>а</w:t>
      </w:r>
      <w:r w:rsidRPr="00467A87">
        <w:rPr>
          <w:sz w:val="26"/>
          <w:szCs w:val="26"/>
        </w:rPr>
        <w:t>ния бюджетных средств, создание условий организации питания, медицинского обслуживания и обеспечения безопасности образовательной деятельности учр</w:t>
      </w:r>
      <w:r w:rsidRPr="00467A87">
        <w:rPr>
          <w:sz w:val="26"/>
          <w:szCs w:val="26"/>
        </w:rPr>
        <w:t>е</w:t>
      </w:r>
      <w:r w:rsidRPr="00467A87">
        <w:rPr>
          <w:sz w:val="26"/>
          <w:szCs w:val="26"/>
        </w:rPr>
        <w:t>ждения, анализ обращения родителей, о результатах</w:t>
      </w:r>
      <w:proofErr w:type="gramEnd"/>
      <w:r w:rsidRPr="00467A87">
        <w:rPr>
          <w:sz w:val="26"/>
          <w:szCs w:val="26"/>
        </w:rPr>
        <w:t xml:space="preserve"> введения </w:t>
      </w:r>
      <w:r>
        <w:rPr>
          <w:sz w:val="26"/>
          <w:szCs w:val="26"/>
        </w:rPr>
        <w:t xml:space="preserve">ФОП </w:t>
      </w:r>
      <w:proofErr w:type="gramStart"/>
      <w:r>
        <w:rPr>
          <w:sz w:val="26"/>
          <w:szCs w:val="26"/>
        </w:rPr>
        <w:t>ДО</w:t>
      </w:r>
      <w:proofErr w:type="gramEnd"/>
      <w:r w:rsidRPr="00467A8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57463A">
        <w:rPr>
          <w:sz w:val="26"/>
          <w:szCs w:val="26"/>
        </w:rPr>
        <w:t xml:space="preserve"> </w:t>
      </w:r>
      <w:r w:rsidRPr="00467A87">
        <w:rPr>
          <w:sz w:val="26"/>
          <w:szCs w:val="26"/>
        </w:rPr>
        <w:t>ФГОС ДО.</w:t>
      </w:r>
    </w:p>
    <w:p w14:paraId="35A62343" w14:textId="59185DA2" w:rsidR="00BB6711" w:rsidRPr="001D38C7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3C2FDE">
        <w:rPr>
          <w:sz w:val="26"/>
          <w:szCs w:val="26"/>
        </w:rPr>
        <w:t>Общим Собранием работников М</w:t>
      </w:r>
      <w:r>
        <w:rPr>
          <w:sz w:val="26"/>
          <w:szCs w:val="26"/>
        </w:rPr>
        <w:t>Б</w:t>
      </w:r>
      <w:r w:rsidRPr="003C2FDE">
        <w:rPr>
          <w:sz w:val="26"/>
          <w:szCs w:val="26"/>
        </w:rPr>
        <w:t>ДОУ ДС №</w:t>
      </w:r>
      <w:r>
        <w:rPr>
          <w:sz w:val="26"/>
          <w:szCs w:val="26"/>
        </w:rPr>
        <w:t>28</w:t>
      </w:r>
      <w:r w:rsidRPr="003C2FDE">
        <w:rPr>
          <w:sz w:val="26"/>
          <w:szCs w:val="26"/>
        </w:rPr>
        <w:t xml:space="preserve"> «Ладушки» в 20</w:t>
      </w:r>
      <w:r>
        <w:rPr>
          <w:sz w:val="26"/>
          <w:szCs w:val="26"/>
        </w:rPr>
        <w:t>2</w:t>
      </w:r>
      <w:r w:rsidR="00BF79A6">
        <w:rPr>
          <w:sz w:val="26"/>
          <w:szCs w:val="26"/>
        </w:rPr>
        <w:t>4</w:t>
      </w:r>
      <w:r w:rsidRPr="003C2FDE">
        <w:rPr>
          <w:sz w:val="26"/>
          <w:szCs w:val="26"/>
        </w:rPr>
        <w:t xml:space="preserve"> году б</w:t>
      </w:r>
      <w:r w:rsidRPr="003C2FDE">
        <w:rPr>
          <w:sz w:val="26"/>
          <w:szCs w:val="26"/>
        </w:rPr>
        <w:t>ы</w:t>
      </w:r>
      <w:r w:rsidRPr="003C2FDE">
        <w:rPr>
          <w:sz w:val="26"/>
          <w:szCs w:val="26"/>
        </w:rPr>
        <w:t xml:space="preserve">ло </w:t>
      </w:r>
      <w:r w:rsidRPr="00467A87">
        <w:rPr>
          <w:sz w:val="26"/>
          <w:szCs w:val="26"/>
        </w:rPr>
        <w:t>проведено</w:t>
      </w:r>
      <w:r w:rsidR="00C74495">
        <w:rPr>
          <w:sz w:val="26"/>
          <w:szCs w:val="26"/>
        </w:rPr>
        <w:t xml:space="preserve"> </w:t>
      </w:r>
      <w:r w:rsidR="00341690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C309A4">
        <w:rPr>
          <w:sz w:val="26"/>
          <w:szCs w:val="26"/>
        </w:rPr>
        <w:t>заседани</w:t>
      </w:r>
      <w:r w:rsidR="00C74495">
        <w:rPr>
          <w:sz w:val="26"/>
          <w:szCs w:val="26"/>
        </w:rPr>
        <w:t>я</w:t>
      </w:r>
      <w:r w:rsidRPr="00EA5E25">
        <w:rPr>
          <w:sz w:val="26"/>
          <w:szCs w:val="26"/>
        </w:rPr>
        <w:t>,</w:t>
      </w:r>
      <w:r w:rsidRPr="00467A87">
        <w:rPr>
          <w:sz w:val="26"/>
          <w:szCs w:val="26"/>
        </w:rPr>
        <w:t xml:space="preserve"> где рассматривались такие вопросы, как рассмотрение локальных актов, каса</w:t>
      </w:r>
      <w:r w:rsidRPr="00467A87">
        <w:rPr>
          <w:sz w:val="26"/>
          <w:szCs w:val="26"/>
        </w:rPr>
        <w:t>ю</w:t>
      </w:r>
      <w:r w:rsidRPr="00467A87">
        <w:rPr>
          <w:sz w:val="26"/>
          <w:szCs w:val="26"/>
        </w:rPr>
        <w:t>щихся его компетенции, охраны труда, об итогах проверки управлением Федеральной службы по надзору в сфере защиты прав потребителей и благополучия человека по Белгородской обл</w:t>
      </w:r>
      <w:r w:rsidRPr="00467A87">
        <w:rPr>
          <w:sz w:val="26"/>
          <w:szCs w:val="26"/>
        </w:rPr>
        <w:t>а</w:t>
      </w:r>
      <w:r w:rsidRPr="00467A87">
        <w:rPr>
          <w:sz w:val="26"/>
          <w:szCs w:val="26"/>
        </w:rPr>
        <w:t>сти; отделом надзорной деятельности и профилактической работы г. Старый Оскол и Стар</w:t>
      </w:r>
      <w:r w:rsidRPr="00467A87">
        <w:rPr>
          <w:sz w:val="26"/>
          <w:szCs w:val="26"/>
        </w:rPr>
        <w:t>о</w:t>
      </w:r>
      <w:r w:rsidRPr="00467A87">
        <w:rPr>
          <w:sz w:val="26"/>
          <w:szCs w:val="26"/>
        </w:rPr>
        <w:t>оскольского района;</w:t>
      </w:r>
      <w:proofErr w:type="gramEnd"/>
      <w:r w:rsidRPr="00467A87">
        <w:rPr>
          <w:sz w:val="26"/>
          <w:szCs w:val="26"/>
        </w:rPr>
        <w:t xml:space="preserve"> отдела муниципального финансового контроля администрации Старооскольского горо</w:t>
      </w:r>
      <w:r w:rsidRPr="00467A87">
        <w:rPr>
          <w:sz w:val="26"/>
          <w:szCs w:val="26"/>
        </w:rPr>
        <w:t>д</w:t>
      </w:r>
      <w:r w:rsidRPr="00467A87">
        <w:rPr>
          <w:sz w:val="26"/>
          <w:szCs w:val="26"/>
        </w:rPr>
        <w:t>ского округа, вопросы профилактики ДДТТ, сметы профсоюзной организ</w:t>
      </w:r>
      <w:r w:rsidRPr="00467A87">
        <w:rPr>
          <w:sz w:val="26"/>
          <w:szCs w:val="26"/>
        </w:rPr>
        <w:t>а</w:t>
      </w:r>
      <w:r w:rsidRPr="00467A87">
        <w:rPr>
          <w:sz w:val="26"/>
          <w:szCs w:val="26"/>
        </w:rPr>
        <w:t>ции на 202</w:t>
      </w:r>
      <w:r w:rsidR="00BF79A6">
        <w:rPr>
          <w:sz w:val="26"/>
          <w:szCs w:val="26"/>
        </w:rPr>
        <w:t>4</w:t>
      </w:r>
      <w:r w:rsidRPr="00467A87">
        <w:rPr>
          <w:sz w:val="26"/>
          <w:szCs w:val="26"/>
        </w:rPr>
        <w:t xml:space="preserve"> </w:t>
      </w:r>
      <w:r>
        <w:rPr>
          <w:sz w:val="26"/>
          <w:szCs w:val="26"/>
        </w:rPr>
        <w:t>год,</w:t>
      </w:r>
      <w:r w:rsidRPr="00115850">
        <w:rPr>
          <w:sz w:val="26"/>
          <w:szCs w:val="26"/>
        </w:rPr>
        <w:t xml:space="preserve"> </w:t>
      </w:r>
      <w:r>
        <w:rPr>
          <w:sz w:val="26"/>
          <w:szCs w:val="26"/>
        </w:rPr>
        <w:t>итогов реализации Программы развития</w:t>
      </w:r>
      <w:r w:rsidRPr="00467A87">
        <w:rPr>
          <w:sz w:val="26"/>
          <w:szCs w:val="26"/>
        </w:rPr>
        <w:t>.</w:t>
      </w:r>
    </w:p>
    <w:p w14:paraId="41A39662" w14:textId="4E7E99E2" w:rsidR="00BB6711" w:rsidRPr="000B2B1F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1D38C7">
        <w:rPr>
          <w:sz w:val="26"/>
          <w:szCs w:val="26"/>
        </w:rPr>
        <w:t>Результатом деятельности Педагогического Совета стало совершенствование</w:t>
      </w:r>
      <w:r w:rsidRPr="000B2B1F">
        <w:rPr>
          <w:sz w:val="26"/>
          <w:szCs w:val="26"/>
        </w:rPr>
        <w:t xml:space="preserve"> образова</w:t>
      </w:r>
      <w:r>
        <w:rPr>
          <w:sz w:val="26"/>
          <w:szCs w:val="26"/>
        </w:rPr>
        <w:t>тельной деятельности в соответствии с</w:t>
      </w:r>
      <w:r w:rsidRPr="000B2B1F">
        <w:rPr>
          <w:sz w:val="26"/>
          <w:szCs w:val="26"/>
        </w:rPr>
        <w:t xml:space="preserve"> ФГОС </w:t>
      </w:r>
      <w:proofErr w:type="gramStart"/>
      <w:r w:rsidRPr="000B2B1F">
        <w:rPr>
          <w:sz w:val="26"/>
          <w:szCs w:val="26"/>
        </w:rPr>
        <w:t>ДО</w:t>
      </w:r>
      <w:proofErr w:type="gramEnd"/>
      <w:r w:rsidRPr="000B2B1F">
        <w:rPr>
          <w:sz w:val="26"/>
          <w:szCs w:val="26"/>
        </w:rPr>
        <w:t xml:space="preserve">, </w:t>
      </w:r>
      <w:proofErr w:type="gramStart"/>
      <w:r w:rsidRPr="000B2B1F">
        <w:rPr>
          <w:sz w:val="26"/>
          <w:szCs w:val="26"/>
        </w:rPr>
        <w:t>повышение</w:t>
      </w:r>
      <w:proofErr w:type="gramEnd"/>
      <w:r w:rsidRPr="000B2B1F">
        <w:rPr>
          <w:sz w:val="26"/>
          <w:szCs w:val="26"/>
        </w:rPr>
        <w:t xml:space="preserve"> професси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 xml:space="preserve">нального мастерства и творческий рост педагогов. </w:t>
      </w:r>
      <w:proofErr w:type="gramStart"/>
      <w:r w:rsidRPr="000B2B1F">
        <w:rPr>
          <w:sz w:val="26"/>
          <w:szCs w:val="26"/>
        </w:rPr>
        <w:t>В течение 20</w:t>
      </w:r>
      <w:r>
        <w:rPr>
          <w:sz w:val="26"/>
          <w:szCs w:val="26"/>
        </w:rPr>
        <w:t>2</w:t>
      </w:r>
      <w:r w:rsidR="00BF79A6">
        <w:rPr>
          <w:sz w:val="26"/>
          <w:szCs w:val="26"/>
        </w:rPr>
        <w:t>4</w:t>
      </w:r>
      <w:r w:rsidRPr="000B2B1F">
        <w:rPr>
          <w:sz w:val="26"/>
          <w:szCs w:val="26"/>
        </w:rPr>
        <w:t xml:space="preserve"> года в детском саду состоялось</w:t>
      </w:r>
      <w:r w:rsidRPr="00864539">
        <w:rPr>
          <w:sz w:val="26"/>
          <w:szCs w:val="26"/>
        </w:rPr>
        <w:t xml:space="preserve"> </w:t>
      </w:r>
      <w:r w:rsidR="00BF79A6">
        <w:rPr>
          <w:sz w:val="26"/>
          <w:szCs w:val="26"/>
        </w:rPr>
        <w:t>6</w:t>
      </w:r>
      <w:r w:rsidRPr="00864539">
        <w:rPr>
          <w:sz w:val="26"/>
          <w:szCs w:val="26"/>
        </w:rPr>
        <w:t xml:space="preserve"> заседаний П</w:t>
      </w:r>
      <w:r w:rsidRPr="003B0674">
        <w:rPr>
          <w:sz w:val="26"/>
          <w:szCs w:val="26"/>
        </w:rPr>
        <w:t>едаг</w:t>
      </w:r>
      <w:r w:rsidRPr="003B0674">
        <w:rPr>
          <w:sz w:val="26"/>
          <w:szCs w:val="26"/>
        </w:rPr>
        <w:t>о</w:t>
      </w:r>
      <w:r w:rsidRPr="003B0674">
        <w:rPr>
          <w:sz w:val="26"/>
          <w:szCs w:val="26"/>
        </w:rPr>
        <w:t>гического Совета</w:t>
      </w:r>
      <w:r w:rsidRPr="000B2B1F">
        <w:rPr>
          <w:sz w:val="26"/>
          <w:szCs w:val="26"/>
        </w:rPr>
        <w:t xml:space="preserve">, на которых рассматривались вопросы, непосредственно касающиеся решения годовых задач, </w:t>
      </w:r>
      <w:r>
        <w:rPr>
          <w:sz w:val="26"/>
          <w:szCs w:val="26"/>
        </w:rPr>
        <w:t>организации обр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зовательной деятельности в соответствии с</w:t>
      </w:r>
      <w:r w:rsidRPr="000B2B1F">
        <w:rPr>
          <w:sz w:val="26"/>
          <w:szCs w:val="26"/>
        </w:rPr>
        <w:t xml:space="preserve">  федеральн</w:t>
      </w:r>
      <w:r>
        <w:rPr>
          <w:sz w:val="26"/>
          <w:szCs w:val="26"/>
        </w:rPr>
        <w:t>ым</w:t>
      </w:r>
      <w:r w:rsidRPr="000B2B1F">
        <w:rPr>
          <w:sz w:val="26"/>
          <w:szCs w:val="26"/>
        </w:rPr>
        <w:t xml:space="preserve"> государственн</w:t>
      </w:r>
      <w:r>
        <w:rPr>
          <w:sz w:val="26"/>
          <w:szCs w:val="26"/>
        </w:rPr>
        <w:t>ым</w:t>
      </w:r>
      <w:r w:rsidRPr="000B2B1F">
        <w:rPr>
          <w:sz w:val="26"/>
          <w:szCs w:val="26"/>
        </w:rPr>
        <w:t xml:space="preserve"> обр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зовательн</w:t>
      </w:r>
      <w:r>
        <w:rPr>
          <w:sz w:val="26"/>
          <w:szCs w:val="26"/>
        </w:rPr>
        <w:t>ым</w:t>
      </w:r>
      <w:r w:rsidRPr="000B2B1F">
        <w:rPr>
          <w:sz w:val="26"/>
          <w:szCs w:val="26"/>
        </w:rPr>
        <w:t xml:space="preserve"> стандарт</w:t>
      </w:r>
      <w:r>
        <w:rPr>
          <w:sz w:val="26"/>
          <w:szCs w:val="26"/>
        </w:rPr>
        <w:t>ом</w:t>
      </w:r>
      <w:r w:rsidRPr="000B2B1F">
        <w:rPr>
          <w:sz w:val="26"/>
          <w:szCs w:val="26"/>
        </w:rPr>
        <w:t xml:space="preserve"> дошкольного образования,  вопросы комплексного и т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>матического контроля, реализации основн</w:t>
      </w:r>
      <w:r>
        <w:rPr>
          <w:sz w:val="26"/>
          <w:szCs w:val="26"/>
        </w:rPr>
        <w:t>ой</w:t>
      </w:r>
      <w:r w:rsidRPr="000B2B1F">
        <w:rPr>
          <w:sz w:val="26"/>
          <w:szCs w:val="26"/>
        </w:rPr>
        <w:t xml:space="preserve"> и адаптированной образовательных программ учреждения</w:t>
      </w:r>
      <w:r>
        <w:rPr>
          <w:sz w:val="26"/>
          <w:szCs w:val="26"/>
        </w:rPr>
        <w:t>, организации проектной деятельности в учреждении, обо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щению актуальных педагогических опытов, итогов реализации Программы разв</w:t>
      </w:r>
      <w:r>
        <w:rPr>
          <w:sz w:val="26"/>
          <w:szCs w:val="26"/>
        </w:rPr>
        <w:t>и</w:t>
      </w:r>
      <w:r>
        <w:rPr>
          <w:sz w:val="26"/>
          <w:szCs w:val="26"/>
        </w:rPr>
        <w:lastRenderedPageBreak/>
        <w:t>тия</w:t>
      </w:r>
      <w:r w:rsidRPr="000B2B1F">
        <w:rPr>
          <w:sz w:val="26"/>
          <w:szCs w:val="26"/>
        </w:rPr>
        <w:t xml:space="preserve">. </w:t>
      </w:r>
      <w:proofErr w:type="gramEnd"/>
    </w:p>
    <w:p w14:paraId="3BCD0DA9" w14:textId="2C43AD7B" w:rsidR="00BB6711" w:rsidRPr="00467A87" w:rsidRDefault="00BB6711" w:rsidP="00BB6711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3B0674">
        <w:rPr>
          <w:sz w:val="26"/>
          <w:szCs w:val="26"/>
        </w:rPr>
        <w:t>Родительский комитет</w:t>
      </w:r>
      <w:r w:rsidRPr="000B2B1F">
        <w:rPr>
          <w:sz w:val="26"/>
          <w:szCs w:val="26"/>
        </w:rPr>
        <w:t xml:space="preserve"> М</w:t>
      </w:r>
      <w:r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>ДС</w:t>
      </w:r>
      <w:r w:rsidRPr="000B2B1F">
        <w:rPr>
          <w:sz w:val="26"/>
          <w:szCs w:val="26"/>
        </w:rPr>
        <w:t xml:space="preserve"> №</w:t>
      </w:r>
      <w:r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</w:t>
      </w:r>
      <w:r>
        <w:rPr>
          <w:sz w:val="26"/>
          <w:szCs w:val="26"/>
        </w:rPr>
        <w:t xml:space="preserve"> </w:t>
      </w:r>
      <w:r w:rsidRPr="00EA5E25">
        <w:rPr>
          <w:sz w:val="26"/>
          <w:szCs w:val="26"/>
        </w:rPr>
        <w:t>(</w:t>
      </w:r>
      <w:r w:rsidR="00233B0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C309A4">
        <w:rPr>
          <w:sz w:val="26"/>
          <w:szCs w:val="26"/>
        </w:rPr>
        <w:t>заседани</w:t>
      </w:r>
      <w:r w:rsidR="00233B0D">
        <w:rPr>
          <w:sz w:val="26"/>
          <w:szCs w:val="26"/>
        </w:rPr>
        <w:t>я</w:t>
      </w:r>
      <w:r w:rsidRPr="00C309A4">
        <w:rPr>
          <w:sz w:val="26"/>
          <w:szCs w:val="26"/>
        </w:rPr>
        <w:t>)</w:t>
      </w:r>
      <w:r w:rsidRPr="00467A87">
        <w:rPr>
          <w:sz w:val="26"/>
          <w:szCs w:val="26"/>
        </w:rPr>
        <w:t xml:space="preserve"> действ</w:t>
      </w:r>
      <w:r w:rsidRPr="00467A87">
        <w:rPr>
          <w:sz w:val="26"/>
          <w:szCs w:val="26"/>
        </w:rPr>
        <w:t>о</w:t>
      </w:r>
      <w:r w:rsidRPr="00467A87">
        <w:rPr>
          <w:sz w:val="26"/>
          <w:szCs w:val="26"/>
        </w:rPr>
        <w:t>вал в целях учёта мнения родителей (законных представителей) воспитанников по вопросам управления о</w:t>
      </w:r>
      <w:r w:rsidRPr="00467A87">
        <w:rPr>
          <w:sz w:val="26"/>
          <w:szCs w:val="26"/>
        </w:rPr>
        <w:t>б</w:t>
      </w:r>
      <w:r w:rsidRPr="00467A87">
        <w:rPr>
          <w:sz w:val="26"/>
          <w:szCs w:val="26"/>
        </w:rPr>
        <w:t xml:space="preserve">разовательной организацией, затрагивающие их права и интересы. </w:t>
      </w:r>
      <w:proofErr w:type="gramStart"/>
      <w:r w:rsidRPr="00467A87">
        <w:rPr>
          <w:sz w:val="26"/>
          <w:szCs w:val="26"/>
        </w:rPr>
        <w:t xml:space="preserve">В течение </w:t>
      </w:r>
      <w:r w:rsidRPr="009F211A">
        <w:rPr>
          <w:sz w:val="26"/>
          <w:szCs w:val="26"/>
        </w:rPr>
        <w:t>202</w:t>
      </w:r>
      <w:r w:rsidR="00BF79A6">
        <w:rPr>
          <w:sz w:val="26"/>
          <w:szCs w:val="26"/>
        </w:rPr>
        <w:t>4</w:t>
      </w:r>
      <w:r w:rsidRPr="009F211A">
        <w:rPr>
          <w:sz w:val="26"/>
          <w:szCs w:val="26"/>
        </w:rPr>
        <w:t xml:space="preserve"> года на заседаниях Родительского</w:t>
      </w:r>
      <w:r w:rsidRPr="00467A87">
        <w:rPr>
          <w:sz w:val="26"/>
          <w:szCs w:val="26"/>
        </w:rPr>
        <w:t xml:space="preserve"> комитета были ра</w:t>
      </w:r>
      <w:r w:rsidRPr="00467A87">
        <w:rPr>
          <w:sz w:val="26"/>
          <w:szCs w:val="26"/>
        </w:rPr>
        <w:t>с</w:t>
      </w:r>
      <w:r w:rsidRPr="00467A87">
        <w:rPr>
          <w:sz w:val="26"/>
          <w:szCs w:val="26"/>
        </w:rPr>
        <w:t>смотрены вопросы организации платных образовательных услуг, организации со</w:t>
      </w:r>
      <w:r w:rsidRPr="00467A87">
        <w:rPr>
          <w:sz w:val="26"/>
          <w:szCs w:val="26"/>
        </w:rPr>
        <w:t>в</w:t>
      </w:r>
      <w:r w:rsidRPr="00467A87">
        <w:rPr>
          <w:sz w:val="26"/>
          <w:szCs w:val="26"/>
        </w:rPr>
        <w:t>местной работы ДОУ и семьи по развитию дошкольников, организации летнего о</w:t>
      </w:r>
      <w:r w:rsidRPr="00467A87">
        <w:rPr>
          <w:sz w:val="26"/>
          <w:szCs w:val="26"/>
        </w:rPr>
        <w:t>т</w:t>
      </w:r>
      <w:r w:rsidRPr="00467A87">
        <w:rPr>
          <w:sz w:val="26"/>
          <w:szCs w:val="26"/>
        </w:rPr>
        <w:t>дыха, о</w:t>
      </w:r>
      <w:r w:rsidRPr="00467A87">
        <w:rPr>
          <w:sz w:val="26"/>
          <w:szCs w:val="26"/>
          <w:lang w:eastAsia="ru-RU"/>
        </w:rPr>
        <w:t xml:space="preserve"> правилах безопасности для дошкольников в зимний период, </w:t>
      </w:r>
      <w:r>
        <w:rPr>
          <w:sz w:val="26"/>
          <w:szCs w:val="26"/>
          <w:lang w:eastAsia="ru-RU"/>
        </w:rPr>
        <w:t>орган</w:t>
      </w:r>
      <w:r>
        <w:rPr>
          <w:sz w:val="26"/>
          <w:szCs w:val="26"/>
          <w:lang w:eastAsia="ru-RU"/>
        </w:rPr>
        <w:t>и</w:t>
      </w:r>
      <w:r>
        <w:rPr>
          <w:sz w:val="26"/>
          <w:szCs w:val="26"/>
          <w:lang w:eastAsia="ru-RU"/>
        </w:rPr>
        <w:t xml:space="preserve">зации питания, </w:t>
      </w:r>
      <w:r w:rsidRPr="00467A87">
        <w:rPr>
          <w:sz w:val="26"/>
          <w:szCs w:val="26"/>
          <w:lang w:eastAsia="ru-RU"/>
        </w:rPr>
        <w:t xml:space="preserve">реализации </w:t>
      </w:r>
      <w:r>
        <w:rPr>
          <w:sz w:val="26"/>
          <w:szCs w:val="26"/>
          <w:lang w:eastAsia="ru-RU"/>
        </w:rPr>
        <w:t>ФОП</w:t>
      </w:r>
      <w:r w:rsidRPr="00467A87">
        <w:rPr>
          <w:sz w:val="26"/>
          <w:szCs w:val="26"/>
          <w:lang w:eastAsia="ru-RU"/>
        </w:rPr>
        <w:t xml:space="preserve"> ДО,</w:t>
      </w:r>
      <w:r w:rsidRPr="00467A87">
        <w:rPr>
          <w:sz w:val="26"/>
          <w:szCs w:val="26"/>
        </w:rPr>
        <w:t xml:space="preserve"> профилактике </w:t>
      </w:r>
      <w:r>
        <w:rPr>
          <w:sz w:val="26"/>
          <w:szCs w:val="26"/>
        </w:rPr>
        <w:t>Со</w:t>
      </w:r>
      <w:r>
        <w:rPr>
          <w:sz w:val="26"/>
          <w:szCs w:val="26"/>
          <w:lang w:val="en-US"/>
        </w:rPr>
        <w:t>vid</w:t>
      </w:r>
      <w:r>
        <w:rPr>
          <w:sz w:val="26"/>
          <w:szCs w:val="26"/>
        </w:rPr>
        <w:t>-19, ГРИПП</w:t>
      </w:r>
      <w:r w:rsidRPr="00467A87">
        <w:rPr>
          <w:sz w:val="26"/>
          <w:szCs w:val="26"/>
        </w:rPr>
        <w:t xml:space="preserve"> и ОРВИ, </w:t>
      </w:r>
      <w:r>
        <w:rPr>
          <w:sz w:val="26"/>
          <w:szCs w:val="26"/>
        </w:rPr>
        <w:t>организ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ции профилактики детского дорожно-транспортного травматизма, </w:t>
      </w:r>
      <w:r w:rsidRPr="00467A87">
        <w:rPr>
          <w:sz w:val="26"/>
          <w:szCs w:val="26"/>
        </w:rPr>
        <w:t>организации п</w:t>
      </w:r>
      <w:r w:rsidRPr="00467A87">
        <w:rPr>
          <w:sz w:val="26"/>
          <w:szCs w:val="26"/>
        </w:rPr>
        <w:t>и</w:t>
      </w:r>
      <w:r w:rsidRPr="00467A87">
        <w:rPr>
          <w:sz w:val="26"/>
          <w:szCs w:val="26"/>
        </w:rPr>
        <w:t>тания, об итогах</w:t>
      </w:r>
      <w:r w:rsidRPr="00467A87">
        <w:rPr>
          <w:bCs/>
          <w:iCs/>
          <w:sz w:val="26"/>
          <w:szCs w:val="26"/>
        </w:rPr>
        <w:t xml:space="preserve"> реализации про</w:t>
      </w:r>
      <w:r>
        <w:rPr>
          <w:bCs/>
          <w:iCs/>
          <w:sz w:val="26"/>
          <w:szCs w:val="26"/>
        </w:rPr>
        <w:t>е</w:t>
      </w:r>
      <w:r w:rsidRPr="00467A87">
        <w:rPr>
          <w:bCs/>
          <w:iCs/>
          <w:sz w:val="26"/>
          <w:szCs w:val="26"/>
        </w:rPr>
        <w:t>ктов, направленных на развитие учреждения</w:t>
      </w:r>
      <w:r w:rsidRPr="00467A87">
        <w:rPr>
          <w:sz w:val="26"/>
          <w:szCs w:val="26"/>
        </w:rPr>
        <w:t>.</w:t>
      </w:r>
      <w:proofErr w:type="gramEnd"/>
    </w:p>
    <w:p w14:paraId="4491E0FD" w14:textId="77777777" w:rsidR="00BB6711" w:rsidRDefault="00BB6711" w:rsidP="00BB6711">
      <w:pPr>
        <w:ind w:right="49" w:firstLine="709"/>
        <w:jc w:val="both"/>
        <w:rPr>
          <w:sz w:val="26"/>
          <w:szCs w:val="26"/>
        </w:rPr>
      </w:pPr>
      <w:r w:rsidRPr="004D6012">
        <w:rPr>
          <w:sz w:val="26"/>
          <w:szCs w:val="26"/>
        </w:rPr>
        <w:t>Управление в ДОУ осуществляется на основе сотрудничества педагогич</w:t>
      </w:r>
      <w:r w:rsidRPr="004D6012">
        <w:rPr>
          <w:sz w:val="26"/>
          <w:szCs w:val="26"/>
        </w:rPr>
        <w:t>е</w:t>
      </w:r>
      <w:r w:rsidRPr="004D6012">
        <w:rPr>
          <w:sz w:val="26"/>
          <w:szCs w:val="26"/>
        </w:rPr>
        <w:t>ского</w:t>
      </w:r>
      <w:r>
        <w:rPr>
          <w:sz w:val="26"/>
          <w:szCs w:val="26"/>
        </w:rPr>
        <w:t xml:space="preserve"> </w:t>
      </w:r>
      <w:r w:rsidRPr="000B2B1F">
        <w:rPr>
          <w:sz w:val="26"/>
          <w:szCs w:val="26"/>
        </w:rPr>
        <w:t>коллектива, родителей и общественности. Все органы самоуправления вза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модействуют между собой, согласовывая свои интересы и возможности.</w:t>
      </w:r>
    </w:p>
    <w:p w14:paraId="2B712686" w14:textId="60E812F1" w:rsidR="00BB6711" w:rsidRPr="00E76E52" w:rsidRDefault="00BB6711" w:rsidP="00BB6711">
      <w:pPr>
        <w:ind w:right="49" w:firstLine="709"/>
        <w:jc w:val="both"/>
        <w:rPr>
          <w:sz w:val="26"/>
          <w:szCs w:val="26"/>
        </w:rPr>
      </w:pPr>
      <w:r>
        <w:rPr>
          <w:sz w:val="26"/>
          <w:szCs w:val="26"/>
        </w:rPr>
        <w:t>Система управления, действующая в 202</w:t>
      </w:r>
      <w:r w:rsidR="00BF79A6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в Учреждении, показала в</w:t>
      </w:r>
      <w:r>
        <w:rPr>
          <w:sz w:val="26"/>
          <w:szCs w:val="26"/>
        </w:rPr>
        <w:t>ы</w:t>
      </w:r>
      <w:r>
        <w:rPr>
          <w:sz w:val="26"/>
          <w:szCs w:val="26"/>
        </w:rPr>
        <w:t>сокие результаты в отношении всех участников образовательного процесса.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нистративно-управленческая команда работала эффективно: </w:t>
      </w:r>
      <w:r w:rsidRPr="00E76E52">
        <w:rPr>
          <w:sz w:val="26"/>
          <w:szCs w:val="26"/>
        </w:rPr>
        <w:t>на 100% выполнено муниципальное задание, своевременно и полностью выполнен план финансово-хозяйственной деятельности, пополн</w:t>
      </w:r>
      <w:r w:rsidRPr="00E76E52">
        <w:rPr>
          <w:sz w:val="26"/>
          <w:szCs w:val="26"/>
        </w:rPr>
        <w:t>и</w:t>
      </w:r>
      <w:r w:rsidRPr="00E76E52">
        <w:rPr>
          <w:sz w:val="26"/>
          <w:szCs w:val="26"/>
        </w:rPr>
        <w:t xml:space="preserve">лась материально-техническая база ДОУ. </w:t>
      </w:r>
    </w:p>
    <w:p w14:paraId="2EDFA9A3" w14:textId="77777777" w:rsidR="00BB6711" w:rsidRPr="00D16943" w:rsidRDefault="00BB6711" w:rsidP="00BB6711">
      <w:pPr>
        <w:ind w:right="49" w:firstLine="709"/>
        <w:jc w:val="both"/>
        <w:rPr>
          <w:sz w:val="26"/>
          <w:szCs w:val="26"/>
        </w:rPr>
      </w:pPr>
      <w:r w:rsidRPr="00346DDF">
        <w:rPr>
          <w:sz w:val="26"/>
          <w:szCs w:val="26"/>
        </w:rPr>
        <w:t>Показатели качества образования, кадрового обеспечения</w:t>
      </w:r>
      <w:r>
        <w:rPr>
          <w:sz w:val="26"/>
          <w:szCs w:val="26"/>
        </w:rPr>
        <w:t xml:space="preserve">, информационно-технического оснащения соответствуют требованиям, заложенным в нормативной документации. </w:t>
      </w:r>
    </w:p>
    <w:p w14:paraId="557BAC94" w14:textId="77777777" w:rsidR="00BB6711" w:rsidRDefault="00BB6711" w:rsidP="00BB6711">
      <w:pPr>
        <w:widowControl/>
        <w:ind w:firstLine="709"/>
        <w:jc w:val="both"/>
        <w:rPr>
          <w:sz w:val="26"/>
          <w:szCs w:val="26"/>
          <w:lang w:eastAsia="ru-RU"/>
        </w:rPr>
      </w:pPr>
      <w:r w:rsidRPr="00D16943">
        <w:rPr>
          <w:b/>
          <w:sz w:val="26"/>
          <w:szCs w:val="26"/>
          <w:lang w:eastAsia="ru-RU"/>
        </w:rPr>
        <w:t>Вывод:</w:t>
      </w:r>
      <w:r w:rsidRPr="00D16943">
        <w:rPr>
          <w:sz w:val="26"/>
          <w:szCs w:val="26"/>
          <w:lang w:eastAsia="ru-RU"/>
        </w:rPr>
        <w:t xml:space="preserve"> В </w:t>
      </w:r>
      <w:r>
        <w:rPr>
          <w:sz w:val="26"/>
          <w:szCs w:val="26"/>
          <w:lang w:eastAsia="ru-RU"/>
        </w:rPr>
        <w:t>МБ</w:t>
      </w:r>
      <w:r w:rsidRPr="00D16943">
        <w:rPr>
          <w:sz w:val="26"/>
          <w:szCs w:val="26"/>
          <w:lang w:eastAsia="ru-RU"/>
        </w:rPr>
        <w:t>ДОУ</w:t>
      </w:r>
      <w:r>
        <w:rPr>
          <w:sz w:val="26"/>
          <w:szCs w:val="26"/>
          <w:lang w:eastAsia="ru-RU"/>
        </w:rPr>
        <w:t xml:space="preserve"> ДС №28 «Ладушки» создан комплекс организационных условий э</w:t>
      </w:r>
      <w:r>
        <w:rPr>
          <w:sz w:val="26"/>
          <w:szCs w:val="26"/>
          <w:lang w:eastAsia="ru-RU"/>
        </w:rPr>
        <w:t>ф</w:t>
      </w:r>
      <w:r>
        <w:rPr>
          <w:sz w:val="26"/>
          <w:szCs w:val="26"/>
          <w:lang w:eastAsia="ru-RU"/>
        </w:rPr>
        <w:t>фективного управления. Система управления в учреждении ведётся в соответствии с существующей нормативно-правовой базой и имеет положител</w:t>
      </w:r>
      <w:r>
        <w:rPr>
          <w:sz w:val="26"/>
          <w:szCs w:val="26"/>
          <w:lang w:eastAsia="ru-RU"/>
        </w:rPr>
        <w:t>ь</w:t>
      </w:r>
      <w:r>
        <w:rPr>
          <w:sz w:val="26"/>
          <w:szCs w:val="26"/>
          <w:lang w:eastAsia="ru-RU"/>
        </w:rPr>
        <w:t>ную динамику результативности упра</w:t>
      </w:r>
      <w:r>
        <w:rPr>
          <w:sz w:val="26"/>
          <w:szCs w:val="26"/>
          <w:lang w:eastAsia="ru-RU"/>
        </w:rPr>
        <w:t>в</w:t>
      </w:r>
      <w:r>
        <w:rPr>
          <w:sz w:val="26"/>
          <w:szCs w:val="26"/>
          <w:lang w:eastAsia="ru-RU"/>
        </w:rPr>
        <w:t>ления.</w:t>
      </w:r>
    </w:p>
    <w:p w14:paraId="3B96B88E" w14:textId="77777777" w:rsidR="00BB6711" w:rsidRDefault="00BB6711" w:rsidP="00F30293">
      <w:pPr>
        <w:pStyle w:val="a3"/>
        <w:tabs>
          <w:tab w:val="left" w:pos="4034"/>
        </w:tabs>
        <w:spacing w:before="10"/>
        <w:ind w:left="0"/>
        <w:jc w:val="left"/>
        <w:rPr>
          <w:b/>
          <w:sz w:val="25"/>
        </w:rPr>
      </w:pPr>
    </w:p>
    <w:p w14:paraId="72F85D49" w14:textId="4FFD2FF3" w:rsidR="00265FEB" w:rsidRDefault="00BB6711" w:rsidP="008E3152">
      <w:pPr>
        <w:pStyle w:val="1"/>
        <w:numPr>
          <w:ilvl w:val="0"/>
          <w:numId w:val="3"/>
        </w:numPr>
        <w:tabs>
          <w:tab w:val="left" w:pos="4034"/>
        </w:tabs>
        <w:jc w:val="center"/>
      </w:pPr>
      <w:bookmarkStart w:id="5" w:name="1._Оценка_образовательной_деятельности"/>
      <w:bookmarkEnd w:id="5"/>
      <w:r>
        <w:t>ОЦЕНКА ОРГАНИЗАЦИИ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</w:p>
    <w:p w14:paraId="3D1FAC76" w14:textId="77777777" w:rsidR="00265FEB" w:rsidRDefault="00265FEB" w:rsidP="00F30293">
      <w:pPr>
        <w:pStyle w:val="a3"/>
        <w:tabs>
          <w:tab w:val="left" w:pos="4034"/>
        </w:tabs>
        <w:spacing w:before="2"/>
        <w:ind w:left="0"/>
        <w:jc w:val="left"/>
        <w:rPr>
          <w:b/>
        </w:rPr>
      </w:pPr>
    </w:p>
    <w:p w14:paraId="0327F6EC" w14:textId="77777777" w:rsidR="00265FEB" w:rsidRDefault="00C74495" w:rsidP="00AF5775">
      <w:pPr>
        <w:pStyle w:val="2"/>
        <w:tabs>
          <w:tab w:val="left" w:pos="4034"/>
        </w:tabs>
        <w:ind w:left="0"/>
        <w:jc w:val="left"/>
      </w:pPr>
      <w:bookmarkStart w:id="6" w:name="Условия_приема_воспитанников_в_ДОУ"/>
      <w:bookmarkEnd w:id="6"/>
      <w:r>
        <w:t>Условия</w:t>
      </w:r>
      <w:r>
        <w:rPr>
          <w:spacing w:val="-7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ДОУ</w:t>
      </w:r>
    </w:p>
    <w:p w14:paraId="2F387D39" w14:textId="17AF2A09" w:rsidR="00265FEB" w:rsidRDefault="00C74495" w:rsidP="00C32FF1">
      <w:pPr>
        <w:pStyle w:val="a3"/>
        <w:tabs>
          <w:tab w:val="left" w:pos="4034"/>
        </w:tabs>
        <w:ind w:left="0" w:right="13" w:firstLine="715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соответствии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«Порядком</w:t>
      </w:r>
      <w:r>
        <w:rPr>
          <w:spacing w:val="65"/>
        </w:rPr>
        <w:t xml:space="preserve"> </w:t>
      </w:r>
      <w:r>
        <w:t>приема на</w:t>
      </w:r>
      <w:r w:rsidR="00AF5775">
        <w:t xml:space="preserve"> </w:t>
      </w:r>
      <w:r>
        <w:t>об</w:t>
      </w:r>
      <w:r>
        <w:t>у</w:t>
      </w:r>
      <w:r>
        <w:t>чение</w:t>
      </w:r>
      <w:r w:rsidR="00C32FF1">
        <w:t xml:space="preserve"> 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муниципальн</w:t>
      </w:r>
      <w:r>
        <w:t>о</w:t>
      </w:r>
      <w:r>
        <w:t>го</w:t>
      </w:r>
      <w:r>
        <w:rPr>
          <w:spacing w:val="-62"/>
        </w:rPr>
        <w:t xml:space="preserve"> </w:t>
      </w:r>
      <w:r w:rsidRPr="00C32FF1">
        <w:t>бюджетного дошкольного образовательного учреждения детского сада №2</w:t>
      </w:r>
      <w:r w:rsidR="00AF5775" w:rsidRPr="00C32FF1">
        <w:t>8</w:t>
      </w:r>
      <w:r w:rsidRPr="00C32FF1">
        <w:t xml:space="preserve"> «</w:t>
      </w:r>
      <w:r w:rsidR="00AF5775" w:rsidRPr="00C32FF1">
        <w:t>Ладушки</w:t>
      </w:r>
      <w:r w:rsidRPr="00C32FF1">
        <w:t>»</w:t>
      </w:r>
      <w:r>
        <w:rPr>
          <w:spacing w:val="1"/>
          <w:w w:val="95"/>
        </w:rPr>
        <w:t xml:space="preserve"> </w:t>
      </w:r>
      <w:r>
        <w:t>Старооскольского городского</w:t>
      </w:r>
      <w:r>
        <w:rPr>
          <w:spacing w:val="1"/>
        </w:rPr>
        <w:t xml:space="preserve"> </w:t>
      </w:r>
      <w:r>
        <w:t>округа»,</w:t>
      </w:r>
      <w:r>
        <w:rPr>
          <w:spacing w:val="2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разработан</w:t>
      </w:r>
      <w:r>
        <w:rPr>
          <w:spacing w:val="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соотве</w:t>
      </w:r>
      <w:r>
        <w:t>т</w:t>
      </w:r>
      <w:r>
        <w:t>ствии</w:t>
      </w:r>
      <w:r>
        <w:rPr>
          <w:spacing w:val="3"/>
        </w:rPr>
        <w:t xml:space="preserve"> </w:t>
      </w:r>
      <w:proofErr w:type="gramStart"/>
      <w:r>
        <w:t>с</w:t>
      </w:r>
      <w:proofErr w:type="gramEnd"/>
      <w:r>
        <w:t>:</w:t>
      </w:r>
    </w:p>
    <w:p w14:paraId="2528C41C" w14:textId="3CCB4FEF" w:rsidR="00265FEB" w:rsidRDefault="00C74495" w:rsidP="00C32FF1">
      <w:pPr>
        <w:pStyle w:val="a5"/>
        <w:numPr>
          <w:ilvl w:val="0"/>
          <w:numId w:val="2"/>
        </w:numPr>
        <w:tabs>
          <w:tab w:val="left" w:pos="709"/>
          <w:tab w:val="left" w:pos="899"/>
          <w:tab w:val="left" w:pos="4034"/>
        </w:tabs>
        <w:ind w:left="0" w:right="13" w:firstLine="567"/>
        <w:rPr>
          <w:sz w:val="26"/>
        </w:rPr>
      </w:pPr>
      <w:r>
        <w:rPr>
          <w:sz w:val="26"/>
        </w:rPr>
        <w:t>частью 8 статьи 55 Федерального закона от 29.12.2012 № 273-ФЗ «Об обр</w:t>
      </w:r>
      <w:r>
        <w:rPr>
          <w:sz w:val="26"/>
        </w:rPr>
        <w:t>а</w:t>
      </w:r>
      <w:r>
        <w:rPr>
          <w:sz w:val="26"/>
        </w:rPr>
        <w:t>зовании</w:t>
      </w:r>
      <w:r w:rsidR="00AF5775">
        <w:rPr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</w:t>
      </w:r>
      <w:r>
        <w:rPr>
          <w:sz w:val="26"/>
        </w:rPr>
        <w:t>с</w:t>
      </w:r>
      <w:r>
        <w:rPr>
          <w:sz w:val="26"/>
        </w:rPr>
        <w:t>сийской</w:t>
      </w:r>
      <w:r>
        <w:rPr>
          <w:spacing w:val="7"/>
          <w:sz w:val="26"/>
        </w:rPr>
        <w:t xml:space="preserve"> </w:t>
      </w:r>
      <w:r>
        <w:rPr>
          <w:sz w:val="26"/>
        </w:rPr>
        <w:t>Федерации»;</w:t>
      </w:r>
    </w:p>
    <w:p w14:paraId="01B8E7B5" w14:textId="77777777" w:rsidR="00C90CC4" w:rsidRDefault="00C74495" w:rsidP="008E3152">
      <w:pPr>
        <w:pStyle w:val="a5"/>
        <w:numPr>
          <w:ilvl w:val="0"/>
          <w:numId w:val="2"/>
        </w:numPr>
        <w:tabs>
          <w:tab w:val="left" w:pos="709"/>
          <w:tab w:val="left" w:pos="913"/>
          <w:tab w:val="left" w:pos="4034"/>
        </w:tabs>
        <w:ind w:left="0" w:right="13" w:firstLine="567"/>
        <w:rPr>
          <w:sz w:val="26"/>
        </w:rPr>
      </w:pPr>
      <w:r>
        <w:rPr>
          <w:sz w:val="26"/>
        </w:rPr>
        <w:t>приказом Министерства Просвещения РФ от 15.05.2020 № 236 «Об утве</w:t>
      </w:r>
      <w:r>
        <w:rPr>
          <w:sz w:val="26"/>
        </w:rPr>
        <w:t>р</w:t>
      </w:r>
      <w:r>
        <w:rPr>
          <w:sz w:val="26"/>
        </w:rPr>
        <w:t>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</w:t>
      </w:r>
      <w:r>
        <w:rPr>
          <w:sz w:val="26"/>
        </w:rPr>
        <w:t>о</w:t>
      </w:r>
      <w:r>
        <w:rPr>
          <w:sz w:val="26"/>
        </w:rPr>
        <w:t>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образования»;</w:t>
      </w:r>
    </w:p>
    <w:p w14:paraId="6B1AB75C" w14:textId="77777777" w:rsidR="00C90CC4" w:rsidRPr="00C90CC4" w:rsidRDefault="00C74495" w:rsidP="008E3152">
      <w:pPr>
        <w:pStyle w:val="a5"/>
        <w:numPr>
          <w:ilvl w:val="1"/>
          <w:numId w:val="1"/>
        </w:numPr>
        <w:tabs>
          <w:tab w:val="left" w:pos="709"/>
          <w:tab w:val="left" w:pos="913"/>
          <w:tab w:val="left" w:pos="4034"/>
        </w:tabs>
        <w:spacing w:line="242" w:lineRule="auto"/>
        <w:ind w:left="0" w:right="115" w:firstLine="567"/>
        <w:rPr>
          <w:sz w:val="26"/>
        </w:rPr>
      </w:pPr>
      <w:r w:rsidRPr="00C90CC4">
        <w:rPr>
          <w:sz w:val="26"/>
        </w:rPr>
        <w:t>приказом</w:t>
      </w:r>
      <w:r w:rsidRPr="00C90CC4">
        <w:rPr>
          <w:spacing w:val="7"/>
          <w:sz w:val="26"/>
        </w:rPr>
        <w:t xml:space="preserve"> </w:t>
      </w:r>
      <w:r w:rsidRPr="00C90CC4">
        <w:rPr>
          <w:sz w:val="26"/>
        </w:rPr>
        <w:t>Министерства</w:t>
      </w:r>
      <w:r w:rsidRPr="00C90CC4">
        <w:rPr>
          <w:spacing w:val="14"/>
          <w:sz w:val="26"/>
        </w:rPr>
        <w:t xml:space="preserve"> </w:t>
      </w:r>
      <w:r w:rsidRPr="00C90CC4">
        <w:rPr>
          <w:sz w:val="26"/>
        </w:rPr>
        <w:t>Просвещения</w:t>
      </w:r>
      <w:r w:rsidRPr="00C90CC4">
        <w:rPr>
          <w:spacing w:val="9"/>
          <w:sz w:val="26"/>
        </w:rPr>
        <w:t xml:space="preserve"> </w:t>
      </w:r>
      <w:r w:rsidRPr="00C90CC4">
        <w:rPr>
          <w:sz w:val="26"/>
        </w:rPr>
        <w:t>РФ</w:t>
      </w:r>
      <w:r w:rsidRPr="00C90CC4">
        <w:rPr>
          <w:spacing w:val="6"/>
          <w:sz w:val="26"/>
        </w:rPr>
        <w:t xml:space="preserve"> </w:t>
      </w:r>
      <w:r w:rsidRPr="00C90CC4">
        <w:rPr>
          <w:sz w:val="26"/>
        </w:rPr>
        <w:t>от</w:t>
      </w:r>
      <w:r w:rsidRPr="00C90CC4">
        <w:rPr>
          <w:spacing w:val="14"/>
          <w:sz w:val="26"/>
        </w:rPr>
        <w:t xml:space="preserve"> </w:t>
      </w:r>
      <w:r w:rsidRPr="00C90CC4">
        <w:rPr>
          <w:sz w:val="26"/>
        </w:rPr>
        <w:t>31.07.2020</w:t>
      </w:r>
      <w:r w:rsidRPr="00C90CC4">
        <w:rPr>
          <w:spacing w:val="9"/>
          <w:sz w:val="26"/>
        </w:rPr>
        <w:t xml:space="preserve"> </w:t>
      </w:r>
      <w:r w:rsidRPr="00C90CC4">
        <w:rPr>
          <w:sz w:val="26"/>
        </w:rPr>
        <w:t>№</w:t>
      </w:r>
      <w:r w:rsidRPr="00C90CC4">
        <w:rPr>
          <w:spacing w:val="14"/>
          <w:sz w:val="26"/>
        </w:rPr>
        <w:t xml:space="preserve"> </w:t>
      </w:r>
      <w:r w:rsidRPr="00C90CC4">
        <w:rPr>
          <w:sz w:val="26"/>
        </w:rPr>
        <w:t>373</w:t>
      </w:r>
      <w:r w:rsidRPr="00C90CC4">
        <w:rPr>
          <w:spacing w:val="9"/>
          <w:sz w:val="26"/>
        </w:rPr>
        <w:t xml:space="preserve"> </w:t>
      </w:r>
      <w:r w:rsidRPr="00C90CC4">
        <w:rPr>
          <w:sz w:val="26"/>
        </w:rPr>
        <w:t>«Об</w:t>
      </w:r>
      <w:r w:rsidRPr="00C90CC4">
        <w:rPr>
          <w:spacing w:val="24"/>
          <w:sz w:val="26"/>
        </w:rPr>
        <w:t xml:space="preserve"> </w:t>
      </w:r>
      <w:r w:rsidRPr="00C90CC4">
        <w:rPr>
          <w:sz w:val="26"/>
        </w:rPr>
        <w:t>утве</w:t>
      </w:r>
      <w:r w:rsidRPr="00C90CC4">
        <w:rPr>
          <w:sz w:val="26"/>
        </w:rPr>
        <w:t>р</w:t>
      </w:r>
      <w:r w:rsidRPr="00C90CC4">
        <w:rPr>
          <w:sz w:val="26"/>
        </w:rPr>
        <w:t>ждени</w:t>
      </w:r>
      <w:r w:rsidR="00C90CC4" w:rsidRPr="00C90CC4">
        <w:rPr>
          <w:sz w:val="26"/>
        </w:rPr>
        <w:t xml:space="preserve">и </w:t>
      </w:r>
      <w:r w:rsidRPr="00C90CC4">
        <w:rPr>
          <w:sz w:val="26"/>
          <w:szCs w:val="26"/>
        </w:rPr>
        <w:t>П</w:t>
      </w:r>
      <w:r w:rsidRPr="00C90CC4">
        <w:rPr>
          <w:sz w:val="26"/>
          <w:szCs w:val="26"/>
        </w:rPr>
        <w:t>о</w:t>
      </w:r>
      <w:r w:rsidRPr="00C90CC4">
        <w:rPr>
          <w:sz w:val="26"/>
          <w:szCs w:val="26"/>
        </w:rPr>
        <w:t>рядка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организации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и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осуществления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образовательной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деятельности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по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основным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общеобразовательным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программам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-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образовательным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программам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д</w:t>
      </w:r>
      <w:r w:rsidRPr="00C90CC4">
        <w:rPr>
          <w:sz w:val="26"/>
          <w:szCs w:val="26"/>
        </w:rPr>
        <w:t>о</w:t>
      </w:r>
      <w:r w:rsidRPr="00C90CC4">
        <w:rPr>
          <w:sz w:val="26"/>
          <w:szCs w:val="26"/>
        </w:rPr>
        <w:t>школьного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образования»</w:t>
      </w:r>
      <w:r w:rsidR="00C90CC4" w:rsidRPr="00C90CC4">
        <w:rPr>
          <w:sz w:val="26"/>
          <w:szCs w:val="26"/>
        </w:rPr>
        <w:t>;</w:t>
      </w:r>
    </w:p>
    <w:p w14:paraId="0F58125A" w14:textId="77777777" w:rsidR="00C90CC4" w:rsidRDefault="00C74495" w:rsidP="008E3152">
      <w:pPr>
        <w:pStyle w:val="a5"/>
        <w:numPr>
          <w:ilvl w:val="1"/>
          <w:numId w:val="1"/>
        </w:numPr>
        <w:tabs>
          <w:tab w:val="left" w:pos="709"/>
          <w:tab w:val="left" w:pos="913"/>
          <w:tab w:val="left" w:pos="4034"/>
        </w:tabs>
        <w:spacing w:line="242" w:lineRule="auto"/>
        <w:ind w:left="0" w:right="113" w:firstLine="567"/>
        <w:rPr>
          <w:sz w:val="26"/>
          <w:szCs w:val="26"/>
        </w:rPr>
      </w:pPr>
      <w:r w:rsidRPr="00C90CC4">
        <w:rPr>
          <w:sz w:val="26"/>
        </w:rPr>
        <w:t>постановлением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Главного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государственного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санитарного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врача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Российской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Федерации</w:t>
      </w:r>
      <w:r w:rsidRPr="00C90CC4">
        <w:rPr>
          <w:spacing w:val="6"/>
          <w:sz w:val="26"/>
        </w:rPr>
        <w:t xml:space="preserve"> </w:t>
      </w:r>
      <w:r w:rsidRPr="00C90CC4">
        <w:rPr>
          <w:sz w:val="26"/>
        </w:rPr>
        <w:t>от</w:t>
      </w:r>
      <w:r w:rsidRPr="00C90CC4">
        <w:rPr>
          <w:spacing w:val="7"/>
          <w:sz w:val="26"/>
        </w:rPr>
        <w:t xml:space="preserve"> </w:t>
      </w:r>
      <w:r w:rsidRPr="00C90CC4">
        <w:rPr>
          <w:sz w:val="26"/>
        </w:rPr>
        <w:t>28.09.2020</w:t>
      </w:r>
      <w:r w:rsidRPr="00C90CC4">
        <w:rPr>
          <w:spacing w:val="13"/>
          <w:sz w:val="26"/>
        </w:rPr>
        <w:t xml:space="preserve"> </w:t>
      </w:r>
      <w:r w:rsidRPr="00C90CC4">
        <w:rPr>
          <w:sz w:val="26"/>
        </w:rPr>
        <w:t>№28</w:t>
      </w:r>
      <w:r w:rsidRPr="00C90CC4">
        <w:rPr>
          <w:spacing w:val="1"/>
          <w:sz w:val="26"/>
        </w:rPr>
        <w:t xml:space="preserve"> </w:t>
      </w:r>
      <w:r w:rsidRPr="00C90CC4">
        <w:rPr>
          <w:sz w:val="26"/>
        </w:rPr>
        <w:t>«Об</w:t>
      </w:r>
      <w:r w:rsidRPr="00C90CC4">
        <w:rPr>
          <w:spacing w:val="18"/>
          <w:sz w:val="26"/>
        </w:rPr>
        <w:t xml:space="preserve"> </w:t>
      </w:r>
      <w:r w:rsidRPr="00C90CC4">
        <w:rPr>
          <w:sz w:val="26"/>
        </w:rPr>
        <w:t>утверждении</w:t>
      </w:r>
      <w:r w:rsidRPr="00C90CC4">
        <w:rPr>
          <w:spacing w:val="3"/>
          <w:sz w:val="26"/>
        </w:rPr>
        <w:t xml:space="preserve"> </w:t>
      </w:r>
      <w:r w:rsidRPr="00C90CC4">
        <w:rPr>
          <w:sz w:val="26"/>
        </w:rPr>
        <w:t>санитарных</w:t>
      </w:r>
      <w:r w:rsidRPr="00C90CC4">
        <w:rPr>
          <w:spacing w:val="11"/>
          <w:sz w:val="26"/>
        </w:rPr>
        <w:t xml:space="preserve"> </w:t>
      </w:r>
      <w:r w:rsidRPr="00C90CC4">
        <w:rPr>
          <w:sz w:val="26"/>
        </w:rPr>
        <w:t>правил</w:t>
      </w:r>
      <w:r w:rsidRPr="00C90CC4">
        <w:rPr>
          <w:spacing w:val="7"/>
          <w:sz w:val="26"/>
        </w:rPr>
        <w:t xml:space="preserve"> </w:t>
      </w:r>
      <w:r w:rsidRPr="00C90CC4">
        <w:rPr>
          <w:sz w:val="26"/>
        </w:rPr>
        <w:t>СП</w:t>
      </w:r>
      <w:r w:rsidRPr="00C90CC4">
        <w:rPr>
          <w:spacing w:val="5"/>
          <w:sz w:val="26"/>
        </w:rPr>
        <w:t xml:space="preserve"> </w:t>
      </w:r>
      <w:r w:rsidRPr="00C90CC4">
        <w:rPr>
          <w:sz w:val="26"/>
        </w:rPr>
        <w:t>2.4.3648-20</w:t>
      </w:r>
      <w:r w:rsidR="00C90CC4">
        <w:rPr>
          <w:sz w:val="26"/>
        </w:rPr>
        <w:t xml:space="preserve"> </w:t>
      </w:r>
      <w:r w:rsidRPr="00C90CC4">
        <w:rPr>
          <w:sz w:val="26"/>
          <w:szCs w:val="26"/>
        </w:rPr>
        <w:t>«Санитарно-эпидемиологические требования к организациям воспитания и обучения,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отдыха</w:t>
      </w:r>
      <w:r w:rsidRPr="00C90CC4">
        <w:rPr>
          <w:spacing w:val="6"/>
          <w:sz w:val="26"/>
          <w:szCs w:val="26"/>
        </w:rPr>
        <w:t xml:space="preserve"> </w:t>
      </w:r>
      <w:r w:rsidRPr="00C90CC4">
        <w:rPr>
          <w:sz w:val="26"/>
          <w:szCs w:val="26"/>
        </w:rPr>
        <w:t>и</w:t>
      </w:r>
      <w:r w:rsidRPr="00C90CC4">
        <w:rPr>
          <w:spacing w:val="2"/>
          <w:sz w:val="26"/>
          <w:szCs w:val="26"/>
        </w:rPr>
        <w:t xml:space="preserve"> </w:t>
      </w:r>
      <w:r w:rsidRPr="00C90CC4">
        <w:rPr>
          <w:sz w:val="26"/>
          <w:szCs w:val="26"/>
        </w:rPr>
        <w:t>оздоровл</w:t>
      </w:r>
      <w:r w:rsidRPr="00C90CC4">
        <w:rPr>
          <w:sz w:val="26"/>
          <w:szCs w:val="26"/>
        </w:rPr>
        <w:t>е</w:t>
      </w:r>
      <w:r w:rsidRPr="00C90CC4">
        <w:rPr>
          <w:sz w:val="26"/>
          <w:szCs w:val="26"/>
        </w:rPr>
        <w:t>ния</w:t>
      </w:r>
      <w:r w:rsidRPr="00C90CC4">
        <w:rPr>
          <w:spacing w:val="3"/>
          <w:sz w:val="26"/>
          <w:szCs w:val="26"/>
        </w:rPr>
        <w:t xml:space="preserve"> </w:t>
      </w:r>
      <w:r w:rsidRPr="00C90CC4">
        <w:rPr>
          <w:sz w:val="26"/>
          <w:szCs w:val="26"/>
        </w:rPr>
        <w:t>детей</w:t>
      </w:r>
      <w:r w:rsidRPr="00C90CC4">
        <w:rPr>
          <w:spacing w:val="-2"/>
          <w:sz w:val="26"/>
          <w:szCs w:val="26"/>
        </w:rPr>
        <w:t xml:space="preserve"> </w:t>
      </w:r>
      <w:r w:rsidRPr="00C90CC4">
        <w:rPr>
          <w:sz w:val="26"/>
          <w:szCs w:val="26"/>
        </w:rPr>
        <w:t>и</w:t>
      </w:r>
      <w:r w:rsidRPr="00C90CC4">
        <w:rPr>
          <w:spacing w:val="1"/>
          <w:sz w:val="26"/>
          <w:szCs w:val="26"/>
        </w:rPr>
        <w:t xml:space="preserve"> </w:t>
      </w:r>
      <w:r w:rsidRPr="00C90CC4">
        <w:rPr>
          <w:sz w:val="26"/>
          <w:szCs w:val="26"/>
        </w:rPr>
        <w:t>молодежи»;</w:t>
      </w:r>
    </w:p>
    <w:p w14:paraId="3B4558FC" w14:textId="77777777" w:rsidR="00C90CC4" w:rsidRPr="00C90CC4" w:rsidRDefault="00C74495" w:rsidP="008E3152">
      <w:pPr>
        <w:pStyle w:val="a5"/>
        <w:numPr>
          <w:ilvl w:val="1"/>
          <w:numId w:val="1"/>
        </w:numPr>
        <w:tabs>
          <w:tab w:val="left" w:pos="709"/>
          <w:tab w:val="left" w:pos="4034"/>
        </w:tabs>
        <w:spacing w:line="242" w:lineRule="auto"/>
        <w:ind w:left="0" w:right="113" w:firstLine="567"/>
        <w:rPr>
          <w:sz w:val="26"/>
          <w:szCs w:val="26"/>
        </w:rPr>
      </w:pPr>
      <w:r w:rsidRPr="00C90CC4">
        <w:rPr>
          <w:spacing w:val="-1"/>
          <w:sz w:val="26"/>
        </w:rPr>
        <w:lastRenderedPageBreak/>
        <w:t>Конституцией</w:t>
      </w:r>
      <w:r w:rsidRPr="00C90CC4">
        <w:rPr>
          <w:spacing w:val="-15"/>
          <w:sz w:val="26"/>
        </w:rPr>
        <w:t xml:space="preserve"> </w:t>
      </w:r>
      <w:r w:rsidRPr="00C90CC4">
        <w:rPr>
          <w:spacing w:val="-1"/>
          <w:sz w:val="26"/>
        </w:rPr>
        <w:t>Российской</w:t>
      </w:r>
      <w:r w:rsidRPr="00C90CC4">
        <w:rPr>
          <w:spacing w:val="-10"/>
          <w:sz w:val="26"/>
        </w:rPr>
        <w:t xml:space="preserve"> </w:t>
      </w:r>
      <w:r w:rsidRPr="00C90CC4">
        <w:rPr>
          <w:sz w:val="26"/>
        </w:rPr>
        <w:t>Федерации;</w:t>
      </w:r>
    </w:p>
    <w:p w14:paraId="47F4425C" w14:textId="7473C21F" w:rsidR="00C304C0" w:rsidRDefault="00C74495" w:rsidP="008E3152">
      <w:pPr>
        <w:pStyle w:val="a5"/>
        <w:numPr>
          <w:ilvl w:val="0"/>
          <w:numId w:val="1"/>
        </w:numPr>
        <w:tabs>
          <w:tab w:val="left" w:pos="709"/>
          <w:tab w:val="left" w:pos="4034"/>
        </w:tabs>
        <w:spacing w:line="297" w:lineRule="exact"/>
        <w:ind w:left="0" w:right="113" w:firstLine="567"/>
        <w:rPr>
          <w:sz w:val="26"/>
        </w:rPr>
      </w:pPr>
      <w:r w:rsidRPr="00C304C0">
        <w:rPr>
          <w:sz w:val="26"/>
        </w:rPr>
        <w:t>административным</w:t>
      </w:r>
      <w:r w:rsidRPr="00C304C0">
        <w:rPr>
          <w:spacing w:val="16"/>
          <w:sz w:val="26"/>
        </w:rPr>
        <w:t xml:space="preserve"> </w:t>
      </w:r>
      <w:r w:rsidRPr="00C304C0">
        <w:rPr>
          <w:sz w:val="26"/>
        </w:rPr>
        <w:t>регламентом</w:t>
      </w:r>
      <w:r w:rsidRPr="00C304C0">
        <w:rPr>
          <w:spacing w:val="19"/>
          <w:sz w:val="26"/>
        </w:rPr>
        <w:t xml:space="preserve"> </w:t>
      </w:r>
      <w:r w:rsidRPr="00C304C0">
        <w:rPr>
          <w:sz w:val="26"/>
        </w:rPr>
        <w:t>предоставления</w:t>
      </w:r>
      <w:r w:rsidRPr="00C304C0">
        <w:rPr>
          <w:spacing w:val="20"/>
          <w:sz w:val="26"/>
        </w:rPr>
        <w:t xml:space="preserve"> </w:t>
      </w:r>
      <w:r w:rsidRPr="00C304C0">
        <w:rPr>
          <w:sz w:val="26"/>
        </w:rPr>
        <w:t>муниципальной</w:t>
      </w:r>
      <w:r w:rsidRPr="00C304C0">
        <w:rPr>
          <w:spacing w:val="18"/>
          <w:sz w:val="26"/>
        </w:rPr>
        <w:t xml:space="preserve"> </w:t>
      </w:r>
      <w:r w:rsidRPr="00C304C0">
        <w:rPr>
          <w:sz w:val="26"/>
        </w:rPr>
        <w:t>услуги</w:t>
      </w:r>
      <w:r w:rsidRPr="00C304C0">
        <w:rPr>
          <w:spacing w:val="17"/>
          <w:sz w:val="26"/>
        </w:rPr>
        <w:t xml:space="preserve"> </w:t>
      </w:r>
      <w:r w:rsidRPr="00C304C0">
        <w:rPr>
          <w:sz w:val="26"/>
        </w:rPr>
        <w:t>«</w:t>
      </w:r>
      <w:r w:rsidR="00C304C0" w:rsidRPr="00C304C0">
        <w:rPr>
          <w:sz w:val="26"/>
          <w:szCs w:val="26"/>
        </w:rPr>
        <w:t>Прием заявлений</w:t>
      </w:r>
      <w:r w:rsidRPr="00C304C0">
        <w:rPr>
          <w:sz w:val="26"/>
        </w:rPr>
        <w:t>,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постановка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на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учет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и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зачисление</w:t>
      </w:r>
      <w:r w:rsidR="000B5ABB">
        <w:rPr>
          <w:sz w:val="26"/>
        </w:rPr>
        <w:t xml:space="preserve"> </w:t>
      </w:r>
      <w:r w:rsidRPr="00C304C0">
        <w:rPr>
          <w:sz w:val="26"/>
        </w:rPr>
        <w:t>детей</w:t>
      </w:r>
      <w:r w:rsidR="000B5ABB">
        <w:rPr>
          <w:sz w:val="26"/>
        </w:rPr>
        <w:t xml:space="preserve"> </w:t>
      </w:r>
      <w:r w:rsidRPr="00C304C0">
        <w:rPr>
          <w:sz w:val="26"/>
        </w:rPr>
        <w:t>в</w:t>
      </w:r>
      <w:r w:rsidR="000B5ABB">
        <w:rPr>
          <w:sz w:val="26"/>
        </w:rPr>
        <w:t xml:space="preserve"> </w:t>
      </w:r>
      <w:r w:rsidRPr="00C304C0">
        <w:rPr>
          <w:sz w:val="26"/>
        </w:rPr>
        <w:t>образовательные</w:t>
      </w:r>
      <w:r w:rsidR="00C90CC4" w:rsidRPr="00C304C0">
        <w:rPr>
          <w:spacing w:val="-62"/>
          <w:sz w:val="26"/>
        </w:rPr>
        <w:t xml:space="preserve"> </w:t>
      </w:r>
      <w:r w:rsidRPr="00C304C0">
        <w:rPr>
          <w:sz w:val="26"/>
        </w:rPr>
        <w:t>о</w:t>
      </w:r>
      <w:r w:rsidRPr="00C304C0">
        <w:rPr>
          <w:sz w:val="26"/>
        </w:rPr>
        <w:t>р</w:t>
      </w:r>
      <w:r w:rsidRPr="00C304C0">
        <w:rPr>
          <w:sz w:val="26"/>
        </w:rPr>
        <w:t>ганизации,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реализующие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основную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образовательную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программу</w:t>
      </w:r>
      <w:r w:rsidRPr="00C304C0">
        <w:rPr>
          <w:spacing w:val="1"/>
          <w:sz w:val="26"/>
        </w:rPr>
        <w:t xml:space="preserve"> </w:t>
      </w:r>
      <w:r w:rsidRPr="00C304C0">
        <w:rPr>
          <w:sz w:val="26"/>
        </w:rPr>
        <w:t>дошкольного</w:t>
      </w:r>
      <w:r w:rsidR="00C90CC4" w:rsidRPr="00C304C0">
        <w:rPr>
          <w:sz w:val="26"/>
        </w:rPr>
        <w:t xml:space="preserve"> </w:t>
      </w:r>
      <w:r w:rsidRPr="00C304C0">
        <w:rPr>
          <w:sz w:val="26"/>
        </w:rPr>
        <w:t>о</w:t>
      </w:r>
      <w:r w:rsidRPr="00C304C0">
        <w:rPr>
          <w:sz w:val="26"/>
        </w:rPr>
        <w:t>б</w:t>
      </w:r>
      <w:r w:rsidRPr="00C304C0">
        <w:rPr>
          <w:sz w:val="26"/>
        </w:rPr>
        <w:t>разования»,</w:t>
      </w:r>
      <w:r w:rsidR="00C304C0" w:rsidRPr="00C304C0">
        <w:rPr>
          <w:sz w:val="26"/>
        </w:rPr>
        <w:t xml:space="preserve"> </w:t>
      </w:r>
      <w:r w:rsidRPr="00C304C0">
        <w:rPr>
          <w:sz w:val="26"/>
        </w:rPr>
        <w:t>утвержденным</w:t>
      </w:r>
      <w:r w:rsidR="00C304C0" w:rsidRPr="00C304C0">
        <w:rPr>
          <w:sz w:val="26"/>
        </w:rPr>
        <w:t xml:space="preserve"> </w:t>
      </w:r>
      <w:r w:rsidRPr="00C304C0">
        <w:rPr>
          <w:sz w:val="26"/>
        </w:rPr>
        <w:t>постановлением</w:t>
      </w:r>
      <w:r w:rsidR="00C304C0" w:rsidRPr="00C304C0">
        <w:rPr>
          <w:sz w:val="26"/>
        </w:rPr>
        <w:t xml:space="preserve"> </w:t>
      </w:r>
      <w:r w:rsidRPr="00C304C0">
        <w:rPr>
          <w:spacing w:val="-1"/>
          <w:sz w:val="26"/>
        </w:rPr>
        <w:t>администрации</w:t>
      </w:r>
      <w:r w:rsidRPr="00C304C0">
        <w:rPr>
          <w:spacing w:val="-62"/>
          <w:sz w:val="26"/>
        </w:rPr>
        <w:t xml:space="preserve"> </w:t>
      </w:r>
      <w:r w:rsidRPr="00C304C0">
        <w:rPr>
          <w:sz w:val="26"/>
        </w:rPr>
        <w:t>Старооскольского</w:t>
      </w:r>
      <w:r w:rsidRPr="00C304C0">
        <w:rPr>
          <w:spacing w:val="1"/>
          <w:sz w:val="26"/>
        </w:rPr>
        <w:t xml:space="preserve"> </w:t>
      </w:r>
      <w:r w:rsidRPr="00C304C0">
        <w:rPr>
          <w:sz w:val="26"/>
        </w:rPr>
        <w:t>г</w:t>
      </w:r>
      <w:r w:rsidRPr="00C304C0">
        <w:rPr>
          <w:sz w:val="26"/>
        </w:rPr>
        <w:t>о</w:t>
      </w:r>
      <w:r w:rsidRPr="00C304C0">
        <w:rPr>
          <w:sz w:val="26"/>
        </w:rPr>
        <w:t>родского</w:t>
      </w:r>
      <w:r w:rsidRPr="00C304C0">
        <w:rPr>
          <w:spacing w:val="1"/>
          <w:sz w:val="26"/>
        </w:rPr>
        <w:t xml:space="preserve"> </w:t>
      </w:r>
      <w:r w:rsidRPr="00C304C0">
        <w:rPr>
          <w:sz w:val="26"/>
        </w:rPr>
        <w:t>округа</w:t>
      </w:r>
      <w:r w:rsidRPr="00C304C0">
        <w:rPr>
          <w:spacing w:val="2"/>
          <w:sz w:val="26"/>
        </w:rPr>
        <w:t xml:space="preserve"> </w:t>
      </w:r>
      <w:r w:rsidRPr="00C304C0">
        <w:rPr>
          <w:sz w:val="26"/>
        </w:rPr>
        <w:t>от</w:t>
      </w:r>
      <w:r w:rsidRPr="00C304C0">
        <w:rPr>
          <w:spacing w:val="4"/>
          <w:sz w:val="26"/>
        </w:rPr>
        <w:t xml:space="preserve"> </w:t>
      </w:r>
      <w:r w:rsidR="00C32FF1">
        <w:rPr>
          <w:sz w:val="26"/>
        </w:rPr>
        <w:t>3</w:t>
      </w:r>
      <w:r w:rsidRPr="00C304C0">
        <w:rPr>
          <w:sz w:val="26"/>
        </w:rPr>
        <w:t>0.08.20</w:t>
      </w:r>
      <w:r w:rsidR="00C32FF1">
        <w:rPr>
          <w:sz w:val="26"/>
        </w:rPr>
        <w:t>24</w:t>
      </w:r>
      <w:r w:rsidRPr="00C304C0">
        <w:rPr>
          <w:spacing w:val="2"/>
          <w:sz w:val="26"/>
        </w:rPr>
        <w:t xml:space="preserve"> </w:t>
      </w:r>
      <w:r w:rsidRPr="00C304C0">
        <w:rPr>
          <w:sz w:val="26"/>
        </w:rPr>
        <w:t>№</w:t>
      </w:r>
      <w:r w:rsidR="00C32FF1">
        <w:rPr>
          <w:sz w:val="26"/>
        </w:rPr>
        <w:t>3505</w:t>
      </w:r>
      <w:r w:rsidR="00C304C0" w:rsidRPr="00C304C0">
        <w:rPr>
          <w:sz w:val="26"/>
        </w:rPr>
        <w:t>;</w:t>
      </w:r>
    </w:p>
    <w:p w14:paraId="10BEC4B8" w14:textId="3718EF11" w:rsidR="00265FEB" w:rsidRPr="00C304C0" w:rsidRDefault="00C74495" w:rsidP="008E3152">
      <w:pPr>
        <w:pStyle w:val="a5"/>
        <w:numPr>
          <w:ilvl w:val="0"/>
          <w:numId w:val="1"/>
        </w:numPr>
        <w:tabs>
          <w:tab w:val="left" w:pos="709"/>
          <w:tab w:val="left" w:pos="4034"/>
        </w:tabs>
        <w:spacing w:line="297" w:lineRule="exact"/>
        <w:ind w:left="0" w:right="13" w:firstLine="567"/>
        <w:rPr>
          <w:sz w:val="26"/>
        </w:rPr>
      </w:pPr>
      <w:r w:rsidRPr="00C304C0">
        <w:rPr>
          <w:sz w:val="26"/>
        </w:rPr>
        <w:t>Уставом</w:t>
      </w:r>
      <w:r w:rsidRPr="00C304C0">
        <w:rPr>
          <w:spacing w:val="-8"/>
          <w:sz w:val="26"/>
        </w:rPr>
        <w:t xml:space="preserve"> </w:t>
      </w:r>
      <w:r w:rsidRPr="00C304C0">
        <w:rPr>
          <w:sz w:val="26"/>
        </w:rPr>
        <w:t>МБДОУ</w:t>
      </w:r>
      <w:r w:rsidRPr="00C304C0">
        <w:rPr>
          <w:spacing w:val="-10"/>
          <w:sz w:val="26"/>
        </w:rPr>
        <w:t xml:space="preserve"> </w:t>
      </w:r>
      <w:r w:rsidRPr="00C304C0">
        <w:rPr>
          <w:sz w:val="26"/>
        </w:rPr>
        <w:t>ДС</w:t>
      </w:r>
      <w:r w:rsidRPr="00C304C0">
        <w:rPr>
          <w:spacing w:val="-10"/>
          <w:sz w:val="26"/>
        </w:rPr>
        <w:t xml:space="preserve"> </w:t>
      </w:r>
      <w:r w:rsidRPr="00C304C0">
        <w:rPr>
          <w:sz w:val="26"/>
        </w:rPr>
        <w:t>№2</w:t>
      </w:r>
      <w:r w:rsidR="000B5ABB">
        <w:rPr>
          <w:sz w:val="26"/>
        </w:rPr>
        <w:t>8</w:t>
      </w:r>
      <w:r w:rsidRPr="00C304C0">
        <w:rPr>
          <w:spacing w:val="-6"/>
          <w:sz w:val="26"/>
        </w:rPr>
        <w:t xml:space="preserve"> </w:t>
      </w:r>
      <w:r w:rsidRPr="00C304C0">
        <w:rPr>
          <w:sz w:val="26"/>
        </w:rPr>
        <w:t>«</w:t>
      </w:r>
      <w:r w:rsidR="000B5ABB">
        <w:rPr>
          <w:sz w:val="26"/>
        </w:rPr>
        <w:t>Ладушки</w:t>
      </w:r>
      <w:r w:rsidRPr="00C304C0">
        <w:rPr>
          <w:sz w:val="26"/>
        </w:rPr>
        <w:t>».</w:t>
      </w:r>
    </w:p>
    <w:p w14:paraId="018D7860" w14:textId="77777777" w:rsidR="00265FEB" w:rsidRDefault="00C74495" w:rsidP="00C304C0">
      <w:pPr>
        <w:pStyle w:val="a3"/>
        <w:tabs>
          <w:tab w:val="left" w:pos="4034"/>
        </w:tabs>
        <w:ind w:left="0" w:right="13" w:firstLine="706"/>
      </w:pP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</w:t>
      </w:r>
      <w:r>
        <w:t>я</w:t>
      </w:r>
      <w:r>
        <w:t>ми</w:t>
      </w:r>
      <w:r>
        <w:rPr>
          <w:spacing w:val="1"/>
        </w:rPr>
        <w:t xml:space="preserve"> </w:t>
      </w:r>
      <w:r>
        <w:t>строятся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договорной</w:t>
      </w:r>
      <w:r>
        <w:rPr>
          <w:spacing w:val="3"/>
        </w:rPr>
        <w:t xml:space="preserve"> </w:t>
      </w:r>
      <w:r>
        <w:t>основе.</w:t>
      </w:r>
    </w:p>
    <w:p w14:paraId="2B4FB0D3" w14:textId="77777777" w:rsidR="00265FEB" w:rsidRDefault="00265FEB" w:rsidP="00F30293">
      <w:pPr>
        <w:pStyle w:val="a3"/>
        <w:tabs>
          <w:tab w:val="left" w:pos="4034"/>
        </w:tabs>
        <w:spacing w:before="10"/>
        <w:ind w:left="0"/>
        <w:jc w:val="left"/>
        <w:rPr>
          <w:sz w:val="25"/>
        </w:rPr>
      </w:pPr>
    </w:p>
    <w:p w14:paraId="2B3F601A" w14:textId="77777777" w:rsidR="00265FEB" w:rsidRDefault="00C74495" w:rsidP="00C304C0">
      <w:pPr>
        <w:pStyle w:val="2"/>
        <w:tabs>
          <w:tab w:val="left" w:pos="4034"/>
        </w:tabs>
        <w:spacing w:line="298" w:lineRule="exact"/>
        <w:ind w:left="0"/>
        <w:jc w:val="left"/>
      </w:pPr>
      <w:bookmarkStart w:id="7" w:name="Данные_о_контингенте_воспитанников"/>
      <w:bookmarkEnd w:id="7"/>
      <w:r>
        <w:t>Данные</w:t>
      </w:r>
      <w:r>
        <w:rPr>
          <w:spacing w:val="-1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контингенте</w:t>
      </w:r>
      <w:r>
        <w:rPr>
          <w:spacing w:val="-11"/>
        </w:rPr>
        <w:t xml:space="preserve"> </w:t>
      </w:r>
      <w:r>
        <w:t>воспитанников</w:t>
      </w:r>
    </w:p>
    <w:p w14:paraId="49AF8633" w14:textId="2F544A4F" w:rsidR="00265FEB" w:rsidRDefault="00C74495" w:rsidP="000B5ABB">
      <w:pPr>
        <w:pStyle w:val="a3"/>
        <w:tabs>
          <w:tab w:val="left" w:pos="4034"/>
        </w:tabs>
        <w:spacing w:line="298" w:lineRule="exact"/>
        <w:ind w:left="0" w:firstLine="709"/>
        <w:jc w:val="left"/>
      </w:pPr>
      <w:r>
        <w:t>МБДОУ</w:t>
      </w:r>
      <w:r>
        <w:rPr>
          <w:spacing w:val="12"/>
        </w:rPr>
        <w:t xml:space="preserve"> </w:t>
      </w:r>
      <w:r>
        <w:t>ДС</w:t>
      </w:r>
      <w:r>
        <w:rPr>
          <w:spacing w:val="13"/>
        </w:rPr>
        <w:t xml:space="preserve"> </w:t>
      </w:r>
      <w:r>
        <w:t>№2</w:t>
      </w:r>
      <w:r w:rsidR="000B5ABB">
        <w:t>8</w:t>
      </w:r>
      <w:r>
        <w:rPr>
          <w:spacing w:val="13"/>
        </w:rPr>
        <w:t xml:space="preserve"> </w:t>
      </w:r>
      <w:r>
        <w:t>«</w:t>
      </w:r>
      <w:r w:rsidR="000B5ABB">
        <w:t>Ладушки</w:t>
      </w:r>
      <w:r>
        <w:t>»</w:t>
      </w:r>
      <w:r>
        <w:rPr>
          <w:spacing w:val="13"/>
        </w:rPr>
        <w:t xml:space="preserve"> </w:t>
      </w:r>
      <w:proofErr w:type="gramStart"/>
      <w:r w:rsidRPr="008C1099">
        <w:t>укомплектован</w:t>
      </w:r>
      <w:proofErr w:type="gramEnd"/>
      <w:r w:rsidRPr="008C1099">
        <w:rPr>
          <w:spacing w:val="18"/>
        </w:rPr>
        <w:t xml:space="preserve"> </w:t>
      </w:r>
      <w:r w:rsidRPr="008C1099">
        <w:t>полностью</w:t>
      </w:r>
      <w:r>
        <w:t>.</w:t>
      </w:r>
      <w:r>
        <w:rPr>
          <w:spacing w:val="16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групп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 w:rsidR="00BF79A6">
        <w:t>10</w:t>
      </w:r>
      <w:r>
        <w:rPr>
          <w:spacing w:val="14"/>
        </w:rPr>
        <w:t xml:space="preserve"> </w:t>
      </w:r>
      <w:r>
        <w:t>(</w:t>
      </w:r>
      <w:r w:rsidR="000B5ABB">
        <w:t>1</w:t>
      </w:r>
      <w:r>
        <w:t>–</w:t>
      </w:r>
      <w:r>
        <w:rPr>
          <w:spacing w:val="3"/>
        </w:rPr>
        <w:t xml:space="preserve"> </w:t>
      </w:r>
      <w:r>
        <w:t>групп</w:t>
      </w:r>
      <w:r w:rsidR="000B5ABB">
        <w:t>а</w:t>
      </w:r>
      <w:r>
        <w:rPr>
          <w:spacing w:val="1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возраста,</w:t>
      </w:r>
      <w:r>
        <w:rPr>
          <w:spacing w:val="5"/>
        </w:rPr>
        <w:t xml:space="preserve"> </w:t>
      </w:r>
      <w:r w:rsidR="00C32FF1">
        <w:t>7</w:t>
      </w:r>
      <w:r>
        <w:rPr>
          <w:spacing w:val="2"/>
        </w:rPr>
        <w:t xml:space="preserve"> </w:t>
      </w:r>
      <w:r>
        <w:t>групп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(младшая,</w:t>
      </w:r>
      <w:r>
        <w:rPr>
          <w:spacing w:val="4"/>
        </w:rPr>
        <w:t xml:space="preserve"> </w:t>
      </w:r>
      <w:r>
        <w:t>сре</w:t>
      </w:r>
      <w:r>
        <w:t>д</w:t>
      </w:r>
      <w:r>
        <w:t>няя,</w:t>
      </w:r>
      <w:r>
        <w:rPr>
          <w:spacing w:val="16"/>
        </w:rPr>
        <w:t xml:space="preserve"> </w:t>
      </w:r>
      <w:r>
        <w:t>старшая</w:t>
      </w:r>
      <w:r>
        <w:rPr>
          <w:spacing w:val="-6"/>
        </w:rPr>
        <w:t xml:space="preserve"> </w:t>
      </w:r>
      <w:r w:rsidR="00232753">
        <w:t xml:space="preserve">и </w:t>
      </w:r>
      <w:r w:rsidR="00232753" w:rsidRPr="00232753">
        <w:t>подготовительная</w:t>
      </w:r>
      <w:r w:rsidRPr="00232753">
        <w:t xml:space="preserve"> к</w:t>
      </w:r>
      <w:r>
        <w:rPr>
          <w:spacing w:val="-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группы),</w:t>
      </w:r>
      <w:r>
        <w:rPr>
          <w:spacing w:val="2"/>
        </w:rPr>
        <w:t xml:space="preserve"> </w:t>
      </w:r>
      <w:r w:rsidR="000B5ABB">
        <w:t>2</w:t>
      </w:r>
      <w:r>
        <w:t xml:space="preserve"> групп</w:t>
      </w:r>
      <w:r w:rsidR="000B5ABB">
        <w:t>ы</w:t>
      </w:r>
      <w:r>
        <w:t xml:space="preserve"> компенсирующей</w:t>
      </w:r>
      <w:r>
        <w:rPr>
          <w:spacing w:val="2"/>
        </w:rPr>
        <w:t xml:space="preserve"> </w:t>
      </w:r>
      <w:r>
        <w:t>направленности</w:t>
      </w:r>
      <w:r w:rsidR="000B5ABB">
        <w:t xml:space="preserve"> для детей с РАС</w:t>
      </w:r>
      <w:r w:rsidR="0038411E">
        <w:t xml:space="preserve"> (ра</w:t>
      </w:r>
      <w:r w:rsidR="0038411E">
        <w:t>з</w:t>
      </w:r>
      <w:r w:rsidR="0038411E">
        <w:t>новозрастная</w:t>
      </w:r>
      <w:r w:rsidR="006F194B">
        <w:t>)</w:t>
      </w:r>
      <w:r w:rsidR="001C67FD">
        <w:t>)</w:t>
      </w:r>
      <w:r w:rsidR="006F194B">
        <w:t>.</w:t>
      </w:r>
    </w:p>
    <w:p w14:paraId="6DBC1D9A" w14:textId="68B95427" w:rsidR="00265FEB" w:rsidRDefault="00C74495" w:rsidP="00F30293">
      <w:pPr>
        <w:pStyle w:val="a3"/>
        <w:tabs>
          <w:tab w:val="left" w:pos="4034"/>
        </w:tabs>
        <w:spacing w:before="2"/>
        <w:jc w:val="left"/>
      </w:pPr>
      <w:r>
        <w:t>В</w:t>
      </w:r>
      <w:r>
        <w:rPr>
          <w:spacing w:val="-8"/>
        </w:rPr>
        <w:t xml:space="preserve"> </w:t>
      </w:r>
      <w:r>
        <w:t>202</w:t>
      </w:r>
      <w:r w:rsidR="00BF79A6">
        <w:t>4</w:t>
      </w:r>
      <w:r>
        <w:rPr>
          <w:spacing w:val="-3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дошкольное</w:t>
      </w:r>
      <w:r>
        <w:rPr>
          <w:spacing w:val="3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посещали</w:t>
      </w:r>
      <w:r>
        <w:rPr>
          <w:spacing w:val="-6"/>
        </w:rPr>
        <w:t xml:space="preserve"> </w:t>
      </w:r>
      <w:r w:rsidR="00BF79A6">
        <w:t>205</w:t>
      </w:r>
      <w:r w:rsidRPr="001C67FD">
        <w:rPr>
          <w:spacing w:val="-7"/>
        </w:rPr>
        <w:t xml:space="preserve"> </w:t>
      </w:r>
      <w:r w:rsidR="00BF79A6">
        <w:t>детей</w:t>
      </w:r>
      <w:r>
        <w:t>.</w:t>
      </w:r>
    </w:p>
    <w:p w14:paraId="64C89D4C" w14:textId="77777777" w:rsidR="00265FEB" w:rsidRDefault="00265FEB" w:rsidP="00F30293">
      <w:pPr>
        <w:pStyle w:val="a3"/>
        <w:tabs>
          <w:tab w:val="left" w:pos="4034"/>
        </w:tabs>
        <w:spacing w:before="4" w:after="1"/>
        <w:ind w:left="0"/>
        <w:jc w:val="left"/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850"/>
      </w:tblGrid>
      <w:tr w:rsidR="00265FEB" w14:paraId="4C0F07A3" w14:textId="77777777" w:rsidTr="006F194B">
        <w:trPr>
          <w:trHeight w:val="364"/>
        </w:trPr>
        <w:tc>
          <w:tcPr>
            <w:tcW w:w="8510" w:type="dxa"/>
          </w:tcPr>
          <w:p w14:paraId="7F474C4A" w14:textId="252C070E" w:rsidR="00265FEB" w:rsidRDefault="00C74495" w:rsidP="00F30293">
            <w:pPr>
              <w:pStyle w:val="TableParagraph"/>
              <w:tabs>
                <w:tab w:val="left" w:pos="4034"/>
              </w:tabs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6F194B">
              <w:rPr>
                <w:sz w:val="26"/>
              </w:rPr>
              <w:t>В</w:t>
            </w:r>
            <w:r w:rsidR="00005CCB">
              <w:rPr>
                <w:sz w:val="26"/>
              </w:rPr>
              <w:t>оробушки</w:t>
            </w:r>
            <w:r>
              <w:rPr>
                <w:sz w:val="26"/>
              </w:rPr>
              <w:t>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 w:rsidR="0038411E">
              <w:rPr>
                <w:sz w:val="26"/>
              </w:rPr>
              <w:t>компенсирующей направленности</w:t>
            </w:r>
            <w:r>
              <w:rPr>
                <w:spacing w:val="-6"/>
                <w:sz w:val="26"/>
              </w:rPr>
              <w:t xml:space="preserve"> </w:t>
            </w:r>
            <w:r w:rsidR="00910B06">
              <w:rPr>
                <w:spacing w:val="-6"/>
                <w:sz w:val="26"/>
              </w:rPr>
              <w:t xml:space="preserve">с функцией ресурсная </w:t>
            </w:r>
            <w:r w:rsidR="0038411E">
              <w:rPr>
                <w:spacing w:val="-6"/>
                <w:sz w:val="26"/>
              </w:rPr>
              <w:t xml:space="preserve">для детей с РАС </w:t>
            </w:r>
            <w:r>
              <w:rPr>
                <w:sz w:val="26"/>
              </w:rPr>
              <w:t>(</w:t>
            </w:r>
            <w:r w:rsidR="0038411E">
              <w:rPr>
                <w:sz w:val="26"/>
              </w:rPr>
              <w:t>разновозрастная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14:paraId="6D46B15C" w14:textId="53717974" w:rsidR="00265FEB" w:rsidRDefault="0038411E" w:rsidP="00F30293">
            <w:pPr>
              <w:pStyle w:val="TableParagraph"/>
              <w:tabs>
                <w:tab w:val="left" w:pos="4034"/>
              </w:tabs>
              <w:ind w:left="274" w:right="261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265FEB" w14:paraId="4397024B" w14:textId="77777777" w:rsidTr="006F194B">
        <w:trPr>
          <w:trHeight w:val="359"/>
        </w:trPr>
        <w:tc>
          <w:tcPr>
            <w:tcW w:w="8510" w:type="dxa"/>
          </w:tcPr>
          <w:p w14:paraId="4469F578" w14:textId="0E04C7E4" w:rsidR="00265FEB" w:rsidRDefault="00C74495" w:rsidP="00BF79A6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 w:rsidR="0038411E">
              <w:rPr>
                <w:sz w:val="26"/>
              </w:rPr>
              <w:t>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005CCB">
              <w:rPr>
                <w:sz w:val="26"/>
              </w:rPr>
              <w:t>Полянка</w:t>
            </w:r>
            <w:r>
              <w:rPr>
                <w:sz w:val="26"/>
              </w:rPr>
              <w:t>»,</w:t>
            </w:r>
            <w:r>
              <w:rPr>
                <w:spacing w:val="-3"/>
                <w:sz w:val="26"/>
              </w:rPr>
              <w:t xml:space="preserve"> </w:t>
            </w:r>
            <w:r w:rsidR="00BF79A6">
              <w:rPr>
                <w:spacing w:val="-3"/>
                <w:sz w:val="26"/>
              </w:rPr>
              <w:t xml:space="preserve"> </w:t>
            </w:r>
            <w:r w:rsidR="00BF79A6">
              <w:rPr>
                <w:sz w:val="26"/>
              </w:rPr>
              <w:t>группа раннего возраста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BF79A6">
              <w:rPr>
                <w:sz w:val="26"/>
              </w:rPr>
              <w:t>1,5-2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14:paraId="2FFACCFE" w14:textId="372EE820" w:rsidR="00265FEB" w:rsidRDefault="00F6434C" w:rsidP="00C32FF1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</w:t>
            </w:r>
            <w:r w:rsidR="00C32FF1">
              <w:rPr>
                <w:sz w:val="26"/>
              </w:rPr>
              <w:t>3</w:t>
            </w:r>
          </w:p>
        </w:tc>
      </w:tr>
      <w:tr w:rsidR="008C1099" w14:paraId="12CE195E" w14:textId="77777777" w:rsidTr="006F194B">
        <w:trPr>
          <w:trHeight w:val="359"/>
        </w:trPr>
        <w:tc>
          <w:tcPr>
            <w:tcW w:w="8510" w:type="dxa"/>
          </w:tcPr>
          <w:p w14:paraId="64FCA488" w14:textId="1E87EC02" w:rsidR="008C1099" w:rsidRDefault="008C1099" w:rsidP="00BF79A6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«Ручеек»,</w:t>
            </w:r>
            <w:r>
              <w:rPr>
                <w:spacing w:val="1"/>
                <w:sz w:val="26"/>
              </w:rPr>
              <w:t xml:space="preserve"> </w:t>
            </w:r>
            <w:r w:rsidR="00BF79A6">
              <w:rPr>
                <w:sz w:val="26"/>
              </w:rPr>
              <w:t xml:space="preserve">старшая </w:t>
            </w: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BF79A6">
              <w:rPr>
                <w:sz w:val="26"/>
              </w:rPr>
              <w:t>5-6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14:paraId="4B40DF94" w14:textId="64C7BB36" w:rsidR="008C1099" w:rsidRDefault="005B40B4" w:rsidP="00BF79A6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</w:t>
            </w:r>
            <w:r w:rsidR="00BF79A6">
              <w:rPr>
                <w:sz w:val="26"/>
              </w:rPr>
              <w:t>7</w:t>
            </w:r>
          </w:p>
        </w:tc>
      </w:tr>
      <w:tr w:rsidR="008C1099" w14:paraId="6AC2439E" w14:textId="77777777" w:rsidTr="006F194B">
        <w:trPr>
          <w:trHeight w:val="359"/>
        </w:trPr>
        <w:tc>
          <w:tcPr>
            <w:tcW w:w="8510" w:type="dxa"/>
          </w:tcPr>
          <w:p w14:paraId="4EF20E14" w14:textId="0B291D5B" w:rsidR="008C1099" w:rsidRDefault="008C1099" w:rsidP="008C1099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«Сказка»,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компенсирующей направленности</w:t>
            </w:r>
            <w:r>
              <w:rPr>
                <w:spacing w:val="-6"/>
                <w:sz w:val="26"/>
              </w:rPr>
              <w:t xml:space="preserve"> для детей с РАС </w:t>
            </w:r>
            <w:r>
              <w:rPr>
                <w:sz w:val="26"/>
              </w:rPr>
              <w:t>(разновозрастная)</w:t>
            </w:r>
          </w:p>
        </w:tc>
        <w:tc>
          <w:tcPr>
            <w:tcW w:w="850" w:type="dxa"/>
          </w:tcPr>
          <w:p w14:paraId="3712E404" w14:textId="186B14DB" w:rsidR="008C1099" w:rsidRDefault="008C1099" w:rsidP="008C1099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BF79A6" w14:paraId="09BEFBFA" w14:textId="77777777" w:rsidTr="006F194B">
        <w:trPr>
          <w:trHeight w:val="359"/>
        </w:trPr>
        <w:tc>
          <w:tcPr>
            <w:tcW w:w="8510" w:type="dxa"/>
          </w:tcPr>
          <w:p w14:paraId="1D7C289E" w14:textId="73E34665" w:rsidR="00BF79A6" w:rsidRDefault="00BF79A6" w:rsidP="008C1099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 №5 «Теремок»</w:t>
            </w:r>
            <w:r w:rsidR="00D110B1">
              <w:rPr>
                <w:sz w:val="26"/>
              </w:rPr>
              <w:t xml:space="preserve">, </w:t>
            </w:r>
            <w:r>
              <w:rPr>
                <w:sz w:val="26"/>
              </w:rPr>
              <w:t>средняя группа (</w:t>
            </w:r>
            <w:r w:rsidR="00D110B1">
              <w:rPr>
                <w:sz w:val="26"/>
              </w:rPr>
              <w:t>4-5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14:paraId="3F2F0426" w14:textId="4B471854" w:rsidR="00BF79A6" w:rsidRDefault="00D110B1" w:rsidP="008C1099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 w:rsidR="008C1099" w14:paraId="03FA3B07" w14:textId="77777777" w:rsidTr="006F194B">
        <w:trPr>
          <w:trHeight w:val="359"/>
        </w:trPr>
        <w:tc>
          <w:tcPr>
            <w:tcW w:w="8510" w:type="dxa"/>
          </w:tcPr>
          <w:p w14:paraId="58E0DE21" w14:textId="0711A72D" w:rsidR="008C1099" w:rsidRDefault="00206A9B" w:rsidP="00D110B1">
            <w:pPr>
              <w:pStyle w:val="TableParagraph"/>
              <w:tabs>
                <w:tab w:val="left" w:pos="4034"/>
              </w:tabs>
              <w:spacing w:line="296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«Почемучки»,</w:t>
            </w:r>
            <w:r>
              <w:rPr>
                <w:spacing w:val="-4"/>
                <w:sz w:val="26"/>
              </w:rPr>
              <w:t xml:space="preserve"> </w:t>
            </w:r>
            <w:r w:rsidR="00D110B1">
              <w:rPr>
                <w:sz w:val="26"/>
              </w:rPr>
              <w:t>вторая младшая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D110B1">
              <w:rPr>
                <w:sz w:val="26"/>
              </w:rPr>
              <w:t>3-4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</w:tcPr>
          <w:p w14:paraId="45B676D9" w14:textId="3D1BD78F" w:rsidR="008C1099" w:rsidRDefault="00D110B1" w:rsidP="008C1099">
            <w:pPr>
              <w:pStyle w:val="TableParagraph"/>
              <w:tabs>
                <w:tab w:val="left" w:pos="4034"/>
              </w:tabs>
              <w:spacing w:line="296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8C1099" w14:paraId="629A07D3" w14:textId="77777777" w:rsidTr="006F194B">
        <w:trPr>
          <w:trHeight w:val="297"/>
        </w:trPr>
        <w:tc>
          <w:tcPr>
            <w:tcW w:w="8510" w:type="dxa"/>
            <w:tcBorders>
              <w:bottom w:val="single" w:sz="4" w:space="0" w:color="000000"/>
            </w:tcBorders>
          </w:tcPr>
          <w:p w14:paraId="133FBECE" w14:textId="0715128D" w:rsidR="008C1099" w:rsidRDefault="00206A9B" w:rsidP="00D110B1">
            <w:pPr>
              <w:pStyle w:val="TableParagraph"/>
              <w:tabs>
                <w:tab w:val="left" w:pos="4034"/>
              </w:tabs>
              <w:spacing w:line="277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«Улыбка»,</w:t>
            </w:r>
            <w:r>
              <w:rPr>
                <w:spacing w:val="-3"/>
                <w:sz w:val="26"/>
              </w:rPr>
              <w:t xml:space="preserve"> </w:t>
            </w:r>
            <w:r w:rsidR="00D110B1">
              <w:rPr>
                <w:sz w:val="26"/>
              </w:rPr>
              <w:t>подготовительная к школе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(6</w:t>
            </w:r>
            <w:r w:rsidR="00D110B1">
              <w:rPr>
                <w:sz w:val="26"/>
              </w:rPr>
              <w:t>-7</w:t>
            </w:r>
            <w:r>
              <w:rPr>
                <w:sz w:val="26"/>
              </w:rPr>
              <w:t>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F87AA39" w14:textId="19C8FAEF" w:rsidR="008C1099" w:rsidRDefault="005B40B4" w:rsidP="00C32FF1">
            <w:pPr>
              <w:pStyle w:val="TableParagraph"/>
              <w:tabs>
                <w:tab w:val="left" w:pos="4034"/>
              </w:tabs>
              <w:spacing w:line="277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</w:t>
            </w:r>
            <w:r w:rsidR="00C32FF1">
              <w:rPr>
                <w:sz w:val="26"/>
              </w:rPr>
              <w:t>1</w:t>
            </w:r>
          </w:p>
        </w:tc>
      </w:tr>
      <w:tr w:rsidR="00206A9B" w14:paraId="3E78E933" w14:textId="77777777" w:rsidTr="006F194B">
        <w:trPr>
          <w:trHeight w:val="301"/>
        </w:trPr>
        <w:tc>
          <w:tcPr>
            <w:tcW w:w="8510" w:type="dxa"/>
            <w:tcBorders>
              <w:top w:val="single" w:sz="4" w:space="0" w:color="000000"/>
            </w:tcBorders>
          </w:tcPr>
          <w:p w14:paraId="4A2B0F8E" w14:textId="5436416D" w:rsidR="00206A9B" w:rsidRDefault="00206A9B" w:rsidP="00206A9B">
            <w:pPr>
              <w:pStyle w:val="TableParagraph"/>
              <w:tabs>
                <w:tab w:val="left" w:pos="4034"/>
              </w:tabs>
              <w:spacing w:line="282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«Веселые ребята»,</w:t>
            </w:r>
            <w:r w:rsidR="00D110B1">
              <w:rPr>
                <w:spacing w:val="-3"/>
                <w:sz w:val="26"/>
              </w:rPr>
              <w:t xml:space="preserve"> </w:t>
            </w:r>
            <w:r w:rsidR="00D110B1">
              <w:rPr>
                <w:sz w:val="26"/>
              </w:rPr>
              <w:t>подготовительная к школе</w:t>
            </w:r>
            <w:r w:rsidR="00D110B1">
              <w:rPr>
                <w:spacing w:val="-6"/>
                <w:sz w:val="26"/>
              </w:rPr>
              <w:t xml:space="preserve"> </w:t>
            </w:r>
            <w:r w:rsidR="00D110B1">
              <w:rPr>
                <w:sz w:val="26"/>
              </w:rPr>
              <w:t>группа</w:t>
            </w:r>
            <w:r w:rsidR="00D110B1">
              <w:rPr>
                <w:spacing w:val="-6"/>
                <w:sz w:val="26"/>
              </w:rPr>
              <w:t xml:space="preserve"> </w:t>
            </w:r>
            <w:r w:rsidR="00D110B1">
              <w:rPr>
                <w:sz w:val="26"/>
              </w:rPr>
              <w:t>(6-7)</w:t>
            </w:r>
          </w:p>
        </w:tc>
        <w:tc>
          <w:tcPr>
            <w:tcW w:w="850" w:type="dxa"/>
            <w:tcBorders>
              <w:top w:val="single" w:sz="4" w:space="0" w:color="000000"/>
            </w:tcBorders>
          </w:tcPr>
          <w:p w14:paraId="7100959F" w14:textId="355E6E56" w:rsidR="00206A9B" w:rsidRPr="005B40B4" w:rsidRDefault="005B40B4" w:rsidP="00206A9B">
            <w:pPr>
              <w:pStyle w:val="TableParagraph"/>
              <w:tabs>
                <w:tab w:val="left" w:pos="4034"/>
              </w:tabs>
              <w:spacing w:line="282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</w:tr>
      <w:tr w:rsidR="00206A9B" w14:paraId="603FA05F" w14:textId="77777777" w:rsidTr="006F194B">
        <w:trPr>
          <w:trHeight w:val="311"/>
        </w:trPr>
        <w:tc>
          <w:tcPr>
            <w:tcW w:w="8510" w:type="dxa"/>
          </w:tcPr>
          <w:p w14:paraId="3F972DDB" w14:textId="1B9CE681" w:rsidR="00206A9B" w:rsidRDefault="00206A9B" w:rsidP="00206A9B">
            <w:pPr>
              <w:pStyle w:val="TableParagraph"/>
              <w:tabs>
                <w:tab w:val="left" w:pos="4034"/>
              </w:tabs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«Солнышко»,</w:t>
            </w:r>
            <w:r>
              <w:rPr>
                <w:spacing w:val="-3"/>
                <w:sz w:val="26"/>
              </w:rPr>
              <w:t xml:space="preserve"> </w:t>
            </w:r>
            <w:r w:rsidR="00D110B1">
              <w:rPr>
                <w:spacing w:val="-3"/>
                <w:sz w:val="26"/>
              </w:rPr>
              <w:t xml:space="preserve"> </w:t>
            </w:r>
            <w:r w:rsidR="00D110B1">
              <w:rPr>
                <w:sz w:val="26"/>
              </w:rPr>
              <w:t>подготовительная к школе</w:t>
            </w:r>
            <w:r w:rsidR="00D110B1">
              <w:rPr>
                <w:spacing w:val="-6"/>
                <w:sz w:val="26"/>
              </w:rPr>
              <w:t xml:space="preserve"> </w:t>
            </w:r>
            <w:r w:rsidR="00D110B1">
              <w:rPr>
                <w:sz w:val="26"/>
              </w:rPr>
              <w:t>группа</w:t>
            </w:r>
            <w:r w:rsidR="00D110B1">
              <w:rPr>
                <w:spacing w:val="-6"/>
                <w:sz w:val="26"/>
              </w:rPr>
              <w:t xml:space="preserve"> </w:t>
            </w:r>
            <w:r w:rsidR="00D110B1">
              <w:rPr>
                <w:sz w:val="26"/>
              </w:rPr>
              <w:t>(6-7)</w:t>
            </w:r>
          </w:p>
        </w:tc>
        <w:tc>
          <w:tcPr>
            <w:tcW w:w="850" w:type="dxa"/>
          </w:tcPr>
          <w:p w14:paraId="25C70CB7" w14:textId="3049F4DA" w:rsidR="00206A9B" w:rsidRDefault="00D110B1" w:rsidP="00206A9B">
            <w:pPr>
              <w:pStyle w:val="TableParagraph"/>
              <w:tabs>
                <w:tab w:val="left" w:pos="4034"/>
              </w:tabs>
              <w:ind w:left="274" w:right="261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206A9B" w14:paraId="3A1151EE" w14:textId="77777777" w:rsidTr="006F194B">
        <w:trPr>
          <w:trHeight w:val="301"/>
        </w:trPr>
        <w:tc>
          <w:tcPr>
            <w:tcW w:w="8510" w:type="dxa"/>
          </w:tcPr>
          <w:p w14:paraId="03F838D4" w14:textId="21DC4DAF" w:rsidR="00206A9B" w:rsidRDefault="00206A9B" w:rsidP="00D110B1">
            <w:pPr>
              <w:pStyle w:val="TableParagraph"/>
              <w:tabs>
                <w:tab w:val="left" w:pos="4034"/>
              </w:tabs>
              <w:spacing w:line="282" w:lineRule="exact"/>
              <w:ind w:left="6"/>
              <w:jc w:val="left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«Матрешки»,</w:t>
            </w:r>
            <w:r w:rsidR="00D110B1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D110B1">
              <w:rPr>
                <w:sz w:val="26"/>
              </w:rPr>
              <w:t>первая</w:t>
            </w:r>
            <w:r>
              <w:rPr>
                <w:sz w:val="26"/>
              </w:rPr>
              <w:t xml:space="preserve"> младшая группа (3-4)</w:t>
            </w:r>
          </w:p>
        </w:tc>
        <w:tc>
          <w:tcPr>
            <w:tcW w:w="850" w:type="dxa"/>
          </w:tcPr>
          <w:p w14:paraId="64A8C819" w14:textId="774F4716" w:rsidR="00206A9B" w:rsidRDefault="00D110B1" w:rsidP="00206A9B">
            <w:pPr>
              <w:pStyle w:val="TableParagraph"/>
              <w:tabs>
                <w:tab w:val="left" w:pos="4034"/>
              </w:tabs>
              <w:spacing w:line="282" w:lineRule="exact"/>
              <w:ind w:left="274" w:right="261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</w:tbl>
    <w:p w14:paraId="5479DF16" w14:textId="77777777" w:rsidR="00265FEB" w:rsidRDefault="00265FEB" w:rsidP="00F30293">
      <w:pPr>
        <w:pStyle w:val="a3"/>
        <w:tabs>
          <w:tab w:val="left" w:pos="4034"/>
        </w:tabs>
        <w:spacing w:before="4"/>
        <w:ind w:left="0"/>
        <w:jc w:val="left"/>
        <w:rPr>
          <w:sz w:val="24"/>
        </w:rPr>
      </w:pPr>
    </w:p>
    <w:p w14:paraId="6270418E" w14:textId="08537C0F" w:rsidR="00265FEB" w:rsidRDefault="00C74495" w:rsidP="003E1AE7">
      <w:pPr>
        <w:pStyle w:val="a3"/>
        <w:tabs>
          <w:tab w:val="left" w:pos="4034"/>
        </w:tabs>
        <w:ind w:left="0" w:right="13" w:firstLine="720"/>
      </w:pPr>
      <w:r>
        <w:t>Цель деятельности МБДОУ ДС №2</w:t>
      </w:r>
      <w:r w:rsidR="00D4320B">
        <w:t>8 «Ладушки»</w:t>
      </w:r>
      <w:r>
        <w:t>: обеспечение равенства возможностей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-62"/>
        </w:rPr>
        <w:t xml:space="preserve"> </w:t>
      </w:r>
      <w:r>
        <w:t xml:space="preserve">дошкольного образования (ФГОС ДО п. 1.5, 2.4). </w:t>
      </w:r>
      <w:proofErr w:type="gramStart"/>
      <w:r>
        <w:t>Создание условий, обеспечивающих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 аде</w:t>
      </w:r>
      <w:r>
        <w:t>к</w:t>
      </w:r>
      <w:r>
        <w:t>ватных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детских видах деятельности, заложив основы физически и пс</w:t>
      </w:r>
      <w:r>
        <w:t>и</w:t>
      </w:r>
      <w:r>
        <w:t>хологически здоровой,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</w:t>
      </w:r>
      <w:r>
        <w:t>о</w:t>
      </w:r>
      <w:r>
        <w:t>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62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склонностями,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proofErr w:type="gramEnd"/>
    </w:p>
    <w:p w14:paraId="59998139" w14:textId="7CDDA8C8" w:rsidR="00767BFD" w:rsidRPr="00BB3C6C" w:rsidRDefault="00C74495" w:rsidP="00767BFD">
      <w:pPr>
        <w:pStyle w:val="a3"/>
        <w:tabs>
          <w:tab w:val="left" w:pos="4034"/>
        </w:tabs>
        <w:spacing w:before="3"/>
        <w:ind w:left="0" w:right="111" w:firstLine="709"/>
        <w:rPr>
          <w:i/>
        </w:rPr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0">
        <w:r>
          <w:t>Федерал</w:t>
        </w:r>
        <w:r>
          <w:t>ь</w:t>
        </w:r>
        <w:r>
          <w:t>ным</w:t>
        </w:r>
        <w:r>
          <w:rPr>
            <w:spacing w:val="1"/>
          </w:rPr>
          <w:t xml:space="preserve"> </w:t>
        </w:r>
        <w:r>
          <w:t>законом</w:t>
        </w:r>
        <w:r>
          <w:rPr>
            <w:spacing w:val="1"/>
          </w:rPr>
          <w:t xml:space="preserve"> </w:t>
        </w:r>
        <w:r>
          <w:t>от</w:t>
        </w:r>
        <w:r>
          <w:rPr>
            <w:spacing w:val="1"/>
          </w:rPr>
          <w:t xml:space="preserve"> </w:t>
        </w:r>
        <w:r>
          <w:t>29.12.2012</w:t>
        </w:r>
        <w:r>
          <w:rPr>
            <w:spacing w:val="1"/>
          </w:rPr>
          <w:t xml:space="preserve"> </w:t>
        </w:r>
        <w:r>
          <w:t>№</w:t>
        </w:r>
        <w:r>
          <w:rPr>
            <w:spacing w:val="1"/>
          </w:rPr>
          <w:t xml:space="preserve"> </w:t>
        </w:r>
        <w:r>
          <w:t>273-ФЗ</w:t>
        </w:r>
      </w:hyperlink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2"/>
        </w:rPr>
        <w:t xml:space="preserve"> </w:t>
      </w:r>
      <w:r w:rsidRPr="00BB3C6C">
        <w:t>Федерации»,</w:t>
      </w:r>
      <w:r w:rsidRPr="00BB3C6C">
        <w:rPr>
          <w:spacing w:val="42"/>
        </w:rPr>
        <w:t xml:space="preserve"> </w:t>
      </w:r>
      <w:hyperlink r:id="rId11">
        <w:r w:rsidRPr="00BB3C6C">
          <w:t>ФГОС</w:t>
        </w:r>
        <w:r w:rsidRPr="00BB3C6C">
          <w:rPr>
            <w:spacing w:val="35"/>
          </w:rPr>
          <w:t xml:space="preserve"> </w:t>
        </w:r>
        <w:r w:rsidRPr="00BB3C6C">
          <w:t>д</w:t>
        </w:r>
        <w:r w:rsidRPr="00BB3C6C">
          <w:t>о</w:t>
        </w:r>
        <w:r w:rsidRPr="00BB3C6C">
          <w:t>школьного</w:t>
        </w:r>
      </w:hyperlink>
      <w:r w:rsidRPr="00BB3C6C">
        <w:rPr>
          <w:spacing w:val="37"/>
        </w:rPr>
        <w:t xml:space="preserve"> </w:t>
      </w:r>
      <w:hyperlink r:id="rId12">
        <w:proofErr w:type="gramStart"/>
        <w:r w:rsidRPr="00BB3C6C">
          <w:t>образовани</w:t>
        </w:r>
      </w:hyperlink>
      <w:hyperlink r:id="rId13">
        <w:r w:rsidRPr="00BB3C6C">
          <w:t>я</w:t>
        </w:r>
        <w:proofErr w:type="gramEnd"/>
      </w:hyperlink>
      <w:r w:rsidR="00767BFD" w:rsidRPr="00BB3C6C">
        <w:t xml:space="preserve"> и ФОП дошкольного образования</w:t>
      </w:r>
      <w:r w:rsidRPr="00BB3C6C">
        <w:rPr>
          <w:i/>
        </w:rPr>
        <w:t>.</w:t>
      </w:r>
    </w:p>
    <w:p w14:paraId="26C8F75D" w14:textId="0747DF45" w:rsidR="00265FEB" w:rsidRPr="00BB3C6C" w:rsidRDefault="00C74495" w:rsidP="00767BFD">
      <w:pPr>
        <w:pStyle w:val="a3"/>
        <w:tabs>
          <w:tab w:val="left" w:pos="4034"/>
        </w:tabs>
        <w:spacing w:before="3"/>
        <w:ind w:left="0" w:right="111" w:firstLine="709"/>
      </w:pPr>
      <w:r w:rsidRPr="00BB3C6C">
        <w:t>С</w:t>
      </w:r>
      <w:r w:rsidRPr="00BB3C6C">
        <w:rPr>
          <w:spacing w:val="66"/>
        </w:rPr>
        <w:t xml:space="preserve"> </w:t>
      </w:r>
      <w:r w:rsidRPr="00BB3C6C">
        <w:t>01.01.202</w:t>
      </w:r>
      <w:r w:rsidR="001C67FD">
        <w:t>3</w:t>
      </w:r>
      <w:r w:rsidRPr="00BB3C6C">
        <w:rPr>
          <w:spacing w:val="66"/>
        </w:rPr>
        <w:t xml:space="preserve"> </w:t>
      </w:r>
      <w:r w:rsidRPr="00BB3C6C">
        <w:t>года</w:t>
      </w:r>
      <w:r w:rsidRPr="00BB3C6C">
        <w:rPr>
          <w:spacing w:val="65"/>
        </w:rPr>
        <w:t xml:space="preserve"> </w:t>
      </w:r>
      <w:r w:rsidRPr="00BB3C6C">
        <w:t>детский</w:t>
      </w:r>
      <w:r w:rsidRPr="00BB3C6C">
        <w:rPr>
          <w:spacing w:val="66"/>
        </w:rPr>
        <w:t xml:space="preserve"> </w:t>
      </w:r>
      <w:r w:rsidRPr="00BB3C6C">
        <w:t>сад</w:t>
      </w:r>
      <w:r w:rsidRPr="00BB3C6C">
        <w:rPr>
          <w:spacing w:val="66"/>
        </w:rPr>
        <w:t xml:space="preserve"> </w:t>
      </w:r>
      <w:r w:rsidRPr="00BB3C6C">
        <w:t>функционирует</w:t>
      </w:r>
      <w:r w:rsidRPr="00BB3C6C">
        <w:rPr>
          <w:spacing w:val="66"/>
        </w:rPr>
        <w:t xml:space="preserve"> </w:t>
      </w:r>
      <w:r w:rsidRPr="00BB3C6C">
        <w:t xml:space="preserve">в  </w:t>
      </w:r>
      <w:r w:rsidRPr="00BB3C6C">
        <w:rPr>
          <w:spacing w:val="1"/>
        </w:rPr>
        <w:t xml:space="preserve"> </w:t>
      </w:r>
      <w:r w:rsidRPr="00BB3C6C">
        <w:t xml:space="preserve">соответствии  </w:t>
      </w:r>
      <w:r w:rsidRPr="00BB3C6C">
        <w:rPr>
          <w:spacing w:val="1"/>
        </w:rPr>
        <w:t xml:space="preserve"> </w:t>
      </w:r>
      <w:r w:rsidRPr="00BB3C6C">
        <w:t>с</w:t>
      </w:r>
      <w:r w:rsidRPr="00BB3C6C">
        <w:rPr>
          <w:spacing w:val="1"/>
        </w:rPr>
        <w:t xml:space="preserve"> </w:t>
      </w:r>
      <w:r w:rsidRPr="00BB3C6C">
        <w:t>треб</w:t>
      </w:r>
      <w:r w:rsidRPr="00BB3C6C">
        <w:t>о</w:t>
      </w:r>
      <w:r w:rsidRPr="00BB3C6C">
        <w:t>ваниями</w:t>
      </w:r>
      <w:r w:rsidRPr="00BB3C6C">
        <w:rPr>
          <w:spacing w:val="1"/>
        </w:rPr>
        <w:t xml:space="preserve"> </w:t>
      </w:r>
      <w:hyperlink r:id="rId14">
        <w:r w:rsidRPr="00BB3C6C">
          <w:t>СП</w:t>
        </w:r>
        <w:r w:rsidRPr="00BB3C6C">
          <w:rPr>
            <w:spacing w:val="1"/>
          </w:rPr>
          <w:t xml:space="preserve"> </w:t>
        </w:r>
        <w:r w:rsidRPr="00BB3C6C">
          <w:t>2.4.3648-20</w:t>
        </w:r>
      </w:hyperlink>
      <w:r w:rsidRPr="00BB3C6C">
        <w:rPr>
          <w:spacing w:val="1"/>
        </w:rPr>
        <w:t xml:space="preserve"> </w:t>
      </w:r>
      <w:r w:rsidRPr="00BB3C6C">
        <w:t>«Санитарно-эпидемиологические</w:t>
      </w:r>
      <w:r w:rsidRPr="00BB3C6C">
        <w:rPr>
          <w:spacing w:val="1"/>
        </w:rPr>
        <w:t xml:space="preserve"> </w:t>
      </w:r>
      <w:r w:rsidRPr="00BB3C6C">
        <w:t>требования</w:t>
      </w:r>
      <w:r w:rsidRPr="00BB3C6C">
        <w:rPr>
          <w:spacing w:val="1"/>
        </w:rPr>
        <w:t xml:space="preserve"> </w:t>
      </w:r>
      <w:r w:rsidRPr="00BB3C6C">
        <w:t>к</w:t>
      </w:r>
      <w:r w:rsidRPr="00BB3C6C">
        <w:rPr>
          <w:spacing w:val="1"/>
        </w:rPr>
        <w:t xml:space="preserve"> </w:t>
      </w:r>
      <w:r w:rsidRPr="00BB3C6C">
        <w:t>организ</w:t>
      </w:r>
      <w:r w:rsidRPr="00BB3C6C">
        <w:t>а</w:t>
      </w:r>
      <w:r w:rsidRPr="00BB3C6C">
        <w:t>циям воспитания и обучения, отдыха и оздоровления детей и молодежи», а с</w:t>
      </w:r>
      <w:r w:rsidRPr="00BB3C6C">
        <w:rPr>
          <w:spacing w:val="1"/>
        </w:rPr>
        <w:t xml:space="preserve"> </w:t>
      </w:r>
      <w:r w:rsidRPr="00D110B1">
        <w:t>01.03.202</w:t>
      </w:r>
      <w:r w:rsidR="00C172C1" w:rsidRPr="00D110B1">
        <w:t>2</w:t>
      </w:r>
      <w:r w:rsidRPr="00D110B1">
        <w:t xml:space="preserve"> — дополнительно с требованиями </w:t>
      </w:r>
      <w:hyperlink r:id="rId15">
        <w:r w:rsidRPr="00D110B1">
          <w:t>СанПиН</w:t>
        </w:r>
      </w:hyperlink>
      <w:r w:rsidRPr="00D110B1">
        <w:t xml:space="preserve"> </w:t>
      </w:r>
      <w:hyperlink r:id="rId16">
        <w:r w:rsidRPr="00D110B1">
          <w:t>1.2.3685-21</w:t>
        </w:r>
      </w:hyperlink>
      <w:r w:rsidRPr="00D110B1">
        <w:t xml:space="preserve"> «Гигиенич</w:t>
      </w:r>
      <w:r w:rsidRPr="00D110B1">
        <w:t>е</w:t>
      </w:r>
      <w:r w:rsidRPr="00D110B1">
        <w:lastRenderedPageBreak/>
        <w:t>ские</w:t>
      </w:r>
      <w:r w:rsidR="00767BFD" w:rsidRPr="00BB3C6C">
        <w:rPr>
          <w:w w:val="95"/>
        </w:rPr>
        <w:t xml:space="preserve"> </w:t>
      </w:r>
      <w:r w:rsidRPr="00BB3C6C">
        <w:t>нормативы</w:t>
      </w:r>
      <w:r w:rsidRPr="00BB3C6C">
        <w:rPr>
          <w:spacing w:val="1"/>
        </w:rPr>
        <w:t xml:space="preserve"> </w:t>
      </w:r>
      <w:r w:rsidRPr="00BB3C6C">
        <w:t>и</w:t>
      </w:r>
      <w:r w:rsidRPr="00BB3C6C">
        <w:rPr>
          <w:spacing w:val="-6"/>
        </w:rPr>
        <w:t xml:space="preserve"> </w:t>
      </w:r>
      <w:r w:rsidRPr="00BB3C6C">
        <w:t>требования</w:t>
      </w:r>
      <w:r w:rsidRPr="00BB3C6C">
        <w:rPr>
          <w:spacing w:val="-3"/>
        </w:rPr>
        <w:t xml:space="preserve"> </w:t>
      </w:r>
      <w:r w:rsidRPr="00BB3C6C">
        <w:t>к</w:t>
      </w:r>
      <w:r w:rsidRPr="00BB3C6C">
        <w:rPr>
          <w:spacing w:val="-6"/>
        </w:rPr>
        <w:t xml:space="preserve"> </w:t>
      </w:r>
      <w:r w:rsidRPr="00BB3C6C">
        <w:t>обеспечению</w:t>
      </w:r>
      <w:r w:rsidRPr="00BB3C6C">
        <w:rPr>
          <w:spacing w:val="-1"/>
        </w:rPr>
        <w:t xml:space="preserve"> </w:t>
      </w:r>
      <w:r w:rsidRPr="00BB3C6C">
        <w:t>безопасн</w:t>
      </w:r>
      <w:r w:rsidRPr="00BB3C6C">
        <w:t>о</w:t>
      </w:r>
      <w:r w:rsidRPr="00BB3C6C">
        <w:t>сти</w:t>
      </w:r>
      <w:r w:rsidRPr="00BB3C6C">
        <w:rPr>
          <w:spacing w:val="-4"/>
        </w:rPr>
        <w:t xml:space="preserve"> </w:t>
      </w:r>
      <w:r w:rsidRPr="00BB3C6C">
        <w:t>и</w:t>
      </w:r>
      <w:r w:rsidRPr="00BB3C6C">
        <w:rPr>
          <w:spacing w:val="-4"/>
        </w:rPr>
        <w:t xml:space="preserve"> </w:t>
      </w:r>
      <w:r w:rsidRPr="00BB3C6C">
        <w:t>(или)</w:t>
      </w:r>
      <w:r w:rsidRPr="00BB3C6C">
        <w:rPr>
          <w:spacing w:val="-4"/>
        </w:rPr>
        <w:t xml:space="preserve"> </w:t>
      </w:r>
      <w:r w:rsidRPr="00BB3C6C">
        <w:t>безвредности</w:t>
      </w:r>
      <w:r w:rsidRPr="00BB3C6C">
        <w:rPr>
          <w:spacing w:val="-3"/>
        </w:rPr>
        <w:t xml:space="preserve"> </w:t>
      </w:r>
      <w:r w:rsidRPr="00BB3C6C">
        <w:t>для</w:t>
      </w:r>
      <w:r w:rsidRPr="00BB3C6C">
        <w:rPr>
          <w:spacing w:val="-3"/>
        </w:rPr>
        <w:t xml:space="preserve"> </w:t>
      </w:r>
      <w:r w:rsidRPr="00BB3C6C">
        <w:t>человека</w:t>
      </w:r>
      <w:r w:rsidR="00C172C1" w:rsidRPr="00BB3C6C">
        <w:t xml:space="preserve"> </w:t>
      </w:r>
      <w:r w:rsidRPr="00BB3C6C">
        <w:rPr>
          <w:spacing w:val="-63"/>
        </w:rPr>
        <w:t xml:space="preserve"> </w:t>
      </w:r>
      <w:r w:rsidRPr="00BB3C6C">
        <w:t>факторов</w:t>
      </w:r>
      <w:r w:rsidRPr="00BB3C6C">
        <w:rPr>
          <w:spacing w:val="-1"/>
        </w:rPr>
        <w:t xml:space="preserve"> </w:t>
      </w:r>
      <w:r w:rsidRPr="00BB3C6C">
        <w:t>обитания».</w:t>
      </w:r>
    </w:p>
    <w:p w14:paraId="06C66D53" w14:textId="77777777" w:rsidR="00265FEB" w:rsidRPr="00BB3C6C" w:rsidRDefault="00C74495" w:rsidP="00221372">
      <w:pPr>
        <w:pStyle w:val="a3"/>
        <w:tabs>
          <w:tab w:val="left" w:pos="4034"/>
        </w:tabs>
        <w:spacing w:line="296" w:lineRule="exact"/>
        <w:ind w:left="0"/>
      </w:pPr>
      <w:r w:rsidRPr="00BB3C6C">
        <w:t>Образовательная</w:t>
      </w:r>
      <w:r w:rsidRPr="00BB3C6C">
        <w:rPr>
          <w:spacing w:val="-11"/>
        </w:rPr>
        <w:t xml:space="preserve"> </w:t>
      </w:r>
      <w:r w:rsidRPr="00BB3C6C">
        <w:t>деятельность</w:t>
      </w:r>
      <w:r w:rsidRPr="00BB3C6C">
        <w:rPr>
          <w:spacing w:val="-10"/>
        </w:rPr>
        <w:t xml:space="preserve"> </w:t>
      </w:r>
      <w:r w:rsidRPr="00BB3C6C">
        <w:t>ведется</w:t>
      </w:r>
      <w:r w:rsidRPr="00BB3C6C">
        <w:rPr>
          <w:spacing w:val="-16"/>
        </w:rPr>
        <w:t xml:space="preserve"> </w:t>
      </w:r>
      <w:r w:rsidRPr="00BB3C6C">
        <w:t>на</w:t>
      </w:r>
      <w:r w:rsidRPr="00BB3C6C">
        <w:rPr>
          <w:spacing w:val="-12"/>
        </w:rPr>
        <w:t xml:space="preserve"> </w:t>
      </w:r>
      <w:r w:rsidRPr="00BB3C6C">
        <w:t>основании:</w:t>
      </w:r>
    </w:p>
    <w:p w14:paraId="672DB4EF" w14:textId="62A661DA" w:rsidR="00221372" w:rsidRDefault="00924C21" w:rsidP="00221372">
      <w:pPr>
        <w:pStyle w:val="a3"/>
        <w:tabs>
          <w:tab w:val="left" w:pos="4034"/>
        </w:tabs>
        <w:ind w:left="0" w:right="120" w:firstLine="720"/>
      </w:pPr>
      <w:r>
        <w:pict w14:anchorId="7B40D99D">
          <v:rect id="_x0000_s1034" style="position:absolute;left:0;text-align:left;margin-left:235.15pt;margin-top:10.75pt;width:3.5pt;height:16.45pt;z-index:-16582656;mso-position-horizontal-relative:page" fillcolor="#ffc" stroked="f">
            <w10:wrap anchorx="page"/>
          </v:rect>
        </w:pict>
      </w:r>
      <w:r>
        <w:pict w14:anchorId="01E9447D">
          <v:rect id="_x0000_s1033" style="position:absolute;left:0;text-align:left;margin-left:374.6pt;margin-top:26.95pt;width:3.35pt;height:16.45pt;z-index:-16582144;mso-position-horizontal-relative:page" fillcolor="#ffc" stroked="f">
            <w10:wrap anchorx="page"/>
          </v:rect>
        </w:pict>
      </w:r>
      <w:proofErr w:type="gramStart"/>
      <w:r w:rsidR="00C74495" w:rsidRPr="00BB3C6C">
        <w:t>- утвержденной основной образовательной программы дошкольного обр</w:t>
      </w:r>
      <w:r w:rsidR="00C74495" w:rsidRPr="00BB3C6C">
        <w:t>а</w:t>
      </w:r>
      <w:r w:rsidR="00C74495">
        <w:t>зования,</w:t>
      </w:r>
      <w:r w:rsidR="00C74495">
        <w:rPr>
          <w:spacing w:val="-62"/>
        </w:rPr>
        <w:t xml:space="preserve"> </w:t>
      </w:r>
      <w:r w:rsidR="00C74495">
        <w:t>которая разработана в соответствии с федеральным государственным о</w:t>
      </w:r>
      <w:r w:rsidR="00C74495">
        <w:t>б</w:t>
      </w:r>
      <w:r w:rsidR="00C74495">
        <w:t>разовательным</w:t>
      </w:r>
      <w:r w:rsidR="00C74495">
        <w:rPr>
          <w:spacing w:val="1"/>
        </w:rPr>
        <w:t xml:space="preserve"> </w:t>
      </w:r>
      <w:r w:rsidR="00C74495">
        <w:t>стандартом</w:t>
      </w:r>
      <w:r w:rsidR="00C74495">
        <w:rPr>
          <w:spacing w:val="1"/>
        </w:rPr>
        <w:t xml:space="preserve"> </w:t>
      </w:r>
      <w:r w:rsidR="00C74495">
        <w:t>дошкольного</w:t>
      </w:r>
      <w:r w:rsidR="00C74495">
        <w:rPr>
          <w:spacing w:val="1"/>
        </w:rPr>
        <w:t xml:space="preserve"> </w:t>
      </w:r>
      <w:r w:rsidR="00C74495">
        <w:t>образования</w:t>
      </w:r>
      <w:r w:rsidR="00C74495">
        <w:rPr>
          <w:spacing w:val="2"/>
        </w:rPr>
        <w:t xml:space="preserve"> </w:t>
      </w:r>
      <w:r w:rsidR="00C74495">
        <w:t>(приказ Министерства</w:t>
      </w:r>
      <w:r w:rsidR="00C74495">
        <w:rPr>
          <w:spacing w:val="-2"/>
        </w:rPr>
        <w:t xml:space="preserve"> </w:t>
      </w:r>
      <w:r w:rsidR="00C74495">
        <w:t>обр</w:t>
      </w:r>
      <w:r w:rsidR="00C74495">
        <w:t>а</w:t>
      </w:r>
      <w:r w:rsidR="00C74495">
        <w:t>зования</w:t>
      </w:r>
      <w:r w:rsidR="00C74495">
        <w:rPr>
          <w:spacing w:val="2"/>
        </w:rPr>
        <w:t xml:space="preserve"> </w:t>
      </w:r>
      <w:r w:rsidR="00C74495">
        <w:t>и</w:t>
      </w:r>
      <w:r w:rsidR="00C74495">
        <w:rPr>
          <w:spacing w:val="-3"/>
        </w:rPr>
        <w:t xml:space="preserve"> </w:t>
      </w:r>
      <w:r w:rsidR="00C74495">
        <w:t>науки</w:t>
      </w:r>
      <w:r w:rsidR="00C74495">
        <w:rPr>
          <w:spacing w:val="1"/>
        </w:rPr>
        <w:t xml:space="preserve"> </w:t>
      </w:r>
      <w:r w:rsidR="00C74495">
        <w:t>РФ</w:t>
      </w:r>
      <w:r w:rsidR="00C74495">
        <w:rPr>
          <w:spacing w:val="-6"/>
        </w:rPr>
        <w:t xml:space="preserve"> </w:t>
      </w:r>
      <w:r w:rsidR="00C74495">
        <w:t>от</w:t>
      </w:r>
      <w:r w:rsidR="00221372">
        <w:t xml:space="preserve"> </w:t>
      </w:r>
      <w:r w:rsidR="00C74495">
        <w:t>17</w:t>
      </w:r>
      <w:r w:rsidR="00C74495">
        <w:rPr>
          <w:spacing w:val="1"/>
        </w:rPr>
        <w:t xml:space="preserve"> </w:t>
      </w:r>
      <w:r w:rsidR="00C74495">
        <w:t>октября</w:t>
      </w:r>
      <w:r w:rsidR="00C74495">
        <w:rPr>
          <w:spacing w:val="1"/>
        </w:rPr>
        <w:t xml:space="preserve"> </w:t>
      </w:r>
      <w:r w:rsidR="00C74495">
        <w:t>2013</w:t>
      </w:r>
      <w:r w:rsidR="00C74495">
        <w:rPr>
          <w:spacing w:val="1"/>
        </w:rPr>
        <w:t xml:space="preserve"> </w:t>
      </w:r>
      <w:r w:rsidR="00C74495">
        <w:t>г.</w:t>
      </w:r>
      <w:r w:rsidR="00C74495">
        <w:rPr>
          <w:spacing w:val="1"/>
        </w:rPr>
        <w:t xml:space="preserve"> </w:t>
      </w:r>
      <w:r w:rsidR="00C74495">
        <w:t>№1155</w:t>
      </w:r>
      <w:r w:rsidR="00C74495">
        <w:rPr>
          <w:spacing w:val="1"/>
        </w:rPr>
        <w:t xml:space="preserve"> </w:t>
      </w:r>
      <w:r w:rsidR="00C74495">
        <w:t>«Об</w:t>
      </w:r>
      <w:r w:rsidR="00C74495">
        <w:rPr>
          <w:spacing w:val="1"/>
        </w:rPr>
        <w:t xml:space="preserve"> </w:t>
      </w:r>
      <w:r w:rsidR="00C74495">
        <w:t>утверждении</w:t>
      </w:r>
      <w:r w:rsidR="00C74495">
        <w:rPr>
          <w:spacing w:val="1"/>
        </w:rPr>
        <w:t xml:space="preserve"> </w:t>
      </w:r>
      <w:r w:rsidR="00C74495">
        <w:t>федерального</w:t>
      </w:r>
      <w:r w:rsidR="00C74495">
        <w:rPr>
          <w:spacing w:val="1"/>
        </w:rPr>
        <w:t xml:space="preserve"> </w:t>
      </w:r>
      <w:r w:rsidR="00C74495">
        <w:t>государственного</w:t>
      </w:r>
      <w:r w:rsidR="00C74495">
        <w:rPr>
          <w:spacing w:val="1"/>
        </w:rPr>
        <w:t xml:space="preserve"> </w:t>
      </w:r>
      <w:r w:rsidR="00C74495">
        <w:t>образовательного стандарта дошкольного образования»), с уч</w:t>
      </w:r>
      <w:r w:rsidR="00C74495">
        <w:t>е</w:t>
      </w:r>
      <w:r w:rsidR="00C74495">
        <w:t xml:space="preserve">том примерной </w:t>
      </w:r>
      <w:r w:rsidR="00BE35F5">
        <w:t xml:space="preserve">федеральной </w:t>
      </w:r>
      <w:r w:rsidR="00C74495">
        <w:t>образовательной</w:t>
      </w:r>
      <w:r w:rsidR="00C74495">
        <w:rPr>
          <w:spacing w:val="1"/>
        </w:rPr>
        <w:t xml:space="preserve"> </w:t>
      </w:r>
      <w:r w:rsidR="00C74495">
        <w:t>программы</w:t>
      </w:r>
      <w:r w:rsidR="00C74495">
        <w:rPr>
          <w:spacing w:val="1"/>
        </w:rPr>
        <w:t xml:space="preserve"> </w:t>
      </w:r>
      <w:r w:rsidR="00C74495">
        <w:t>дошкольного</w:t>
      </w:r>
      <w:r w:rsidR="00C74495">
        <w:rPr>
          <w:spacing w:val="1"/>
        </w:rPr>
        <w:t xml:space="preserve"> </w:t>
      </w:r>
      <w:r w:rsidR="00C74495">
        <w:t>образов</w:t>
      </w:r>
      <w:r w:rsidR="00C74495">
        <w:t>а</w:t>
      </w:r>
      <w:r w:rsidR="00C74495">
        <w:t>ния,</w:t>
      </w:r>
      <w:r w:rsidR="00C74495">
        <w:rPr>
          <w:spacing w:val="1"/>
        </w:rPr>
        <w:t xml:space="preserve"> </w:t>
      </w:r>
      <w:r w:rsidR="00C74495">
        <w:t>одобренной</w:t>
      </w:r>
      <w:r w:rsidR="00C74495">
        <w:rPr>
          <w:spacing w:val="1"/>
        </w:rPr>
        <w:t xml:space="preserve"> </w:t>
      </w:r>
      <w:r w:rsidR="00C74495">
        <w:t>решением</w:t>
      </w:r>
      <w:r w:rsidR="00C74495">
        <w:rPr>
          <w:spacing w:val="1"/>
        </w:rPr>
        <w:t xml:space="preserve"> </w:t>
      </w:r>
      <w:r w:rsidR="00C74495">
        <w:t>федерального учебно-методического объед</w:t>
      </w:r>
      <w:r w:rsidR="00C74495">
        <w:t>и</w:t>
      </w:r>
      <w:r w:rsidR="00C74495">
        <w:t>нения по общему образованию (протокол от</w:t>
      </w:r>
      <w:r w:rsidR="00A93B3B">
        <w:t xml:space="preserve"> </w:t>
      </w:r>
      <w:r w:rsidR="00C74495">
        <w:rPr>
          <w:spacing w:val="-62"/>
        </w:rPr>
        <w:t xml:space="preserve"> </w:t>
      </w:r>
      <w:r w:rsidR="00C74495">
        <w:t>20 мая</w:t>
      </w:r>
      <w:r w:rsidR="00C74495">
        <w:rPr>
          <w:spacing w:val="2"/>
        </w:rPr>
        <w:t xml:space="preserve"> </w:t>
      </w:r>
      <w:r w:rsidR="00C74495">
        <w:t>2015</w:t>
      </w:r>
      <w:r w:rsidR="00C74495">
        <w:rPr>
          <w:spacing w:val="1"/>
        </w:rPr>
        <w:t xml:space="preserve"> </w:t>
      </w:r>
      <w:r w:rsidR="00C74495">
        <w:t>г.</w:t>
      </w:r>
      <w:r w:rsidR="00C74495">
        <w:rPr>
          <w:spacing w:val="-2"/>
        </w:rPr>
        <w:t xml:space="preserve"> </w:t>
      </w:r>
      <w:r w:rsidR="00C74495">
        <w:t>№</w:t>
      </w:r>
      <w:r w:rsidR="00C74495">
        <w:rPr>
          <w:spacing w:val="3"/>
        </w:rPr>
        <w:t xml:space="preserve"> </w:t>
      </w:r>
      <w:r w:rsidR="00C74495">
        <w:t>2</w:t>
      </w:r>
      <w:proofErr w:type="gramEnd"/>
      <w:r w:rsidR="00C74495">
        <w:t>/15).</w:t>
      </w:r>
    </w:p>
    <w:p w14:paraId="5DD563AA" w14:textId="35C391F4" w:rsidR="00265FEB" w:rsidRDefault="00221372" w:rsidP="00221372">
      <w:pPr>
        <w:pStyle w:val="a3"/>
        <w:tabs>
          <w:tab w:val="left" w:pos="4034"/>
        </w:tabs>
        <w:ind w:left="0" w:right="120" w:firstLine="720"/>
      </w:pPr>
      <w:r>
        <w:t>- утвержденной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A93B3B">
        <w:t>РАС</w:t>
      </w:r>
      <w:r>
        <w:t>,</w:t>
      </w:r>
      <w:r>
        <w:rPr>
          <w:spacing w:val="1"/>
        </w:rPr>
        <w:t xml:space="preserve"> </w:t>
      </w:r>
      <w:proofErr w:type="gramStart"/>
      <w:r>
        <w:t>которая</w:t>
      </w:r>
      <w:proofErr w:type="gramEnd"/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дошкольного образования</w:t>
      </w:r>
      <w:r w:rsidR="00BE35F5">
        <w:t>, фед</w:t>
      </w:r>
      <w:r w:rsidR="00BE35F5">
        <w:t>е</w:t>
      </w:r>
      <w:r w:rsidR="00BE35F5">
        <w:t>ральной образовательной програм</w:t>
      </w:r>
      <w:r w:rsidR="00C04698">
        <w:t>мой дошкольного образования</w:t>
      </w:r>
      <w:r>
        <w:t xml:space="preserve"> и с учетом</w:t>
      </w:r>
      <w:r>
        <w:rPr>
          <w:spacing w:val="1"/>
        </w:rPr>
        <w:t xml:space="preserve"> </w:t>
      </w:r>
      <w:r>
        <w:t>пр</w:t>
      </w:r>
      <w:r>
        <w:t>и</w:t>
      </w:r>
      <w:r>
        <w:t>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 xml:space="preserve">образования для детей с </w:t>
      </w:r>
      <w:r w:rsidR="00A93B3B">
        <w:t>расстройством аутистического спектра</w:t>
      </w:r>
      <w:r>
        <w:t xml:space="preserve">. </w:t>
      </w:r>
    </w:p>
    <w:p w14:paraId="5E5D5190" w14:textId="77777777" w:rsidR="00265FEB" w:rsidRDefault="00C74495" w:rsidP="00A93B3B">
      <w:pPr>
        <w:pStyle w:val="a3"/>
        <w:tabs>
          <w:tab w:val="left" w:pos="4034"/>
        </w:tabs>
        <w:ind w:left="0" w:right="109" w:firstLine="706"/>
      </w:pPr>
      <w:r>
        <w:t>В части, формируемой участниками образовательных отношений, предста</w:t>
      </w:r>
      <w:r>
        <w:t>в</w:t>
      </w:r>
      <w:r>
        <w:t>лены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парц</w:t>
      </w:r>
      <w:r>
        <w:t>и</w:t>
      </w:r>
      <w:r>
        <w:t>альными</w:t>
      </w:r>
      <w:r>
        <w:rPr>
          <w:spacing w:val="1"/>
        </w:rPr>
        <w:t xml:space="preserve"> </w:t>
      </w:r>
      <w:r>
        <w:t>программами:</w:t>
      </w:r>
    </w:p>
    <w:p w14:paraId="4BDEC497" w14:textId="0DDCCD6A" w:rsidR="003C6C33" w:rsidRDefault="003C6C33" w:rsidP="00A96A8D">
      <w:pPr>
        <w:pStyle w:val="a3"/>
        <w:tabs>
          <w:tab w:val="left" w:pos="1560"/>
          <w:tab w:val="left" w:pos="4034"/>
        </w:tabs>
        <w:spacing w:line="298" w:lineRule="exact"/>
        <w:ind w:left="0" w:firstLine="567"/>
      </w:pPr>
      <w:r>
        <w:t xml:space="preserve">- </w:t>
      </w:r>
      <w:r w:rsidRPr="00AE2BA4">
        <w:t>парциальной программой дошкольного образования «Здравствуй, мир Бел</w:t>
      </w:r>
      <w:r w:rsidRPr="00AE2BA4">
        <w:t>о</w:t>
      </w:r>
      <w:r w:rsidRPr="00AE2BA4">
        <w:t xml:space="preserve">горья!» (с 3-8 лет, образовательная область «Познавательное развитие») под ред. А. А. </w:t>
      </w:r>
      <w:proofErr w:type="spellStart"/>
      <w:r w:rsidRPr="00AE2BA4">
        <w:t>Бучек</w:t>
      </w:r>
      <w:proofErr w:type="spellEnd"/>
      <w:r w:rsidRPr="00AE2BA4">
        <w:t xml:space="preserve">, Л. В. Серых, О. В. </w:t>
      </w:r>
      <w:proofErr w:type="spellStart"/>
      <w:r w:rsidRPr="00AE2BA4">
        <w:t>Пастюк</w:t>
      </w:r>
      <w:proofErr w:type="spellEnd"/>
      <w:r w:rsidRPr="00AE2BA4">
        <w:t>;</w:t>
      </w:r>
      <w:r>
        <w:t xml:space="preserve"> </w:t>
      </w:r>
    </w:p>
    <w:p w14:paraId="52D9A02F" w14:textId="66D0D6B7" w:rsidR="003C6C33" w:rsidRDefault="003C6C33" w:rsidP="00A96A8D">
      <w:pPr>
        <w:pStyle w:val="a3"/>
        <w:tabs>
          <w:tab w:val="left" w:pos="1560"/>
          <w:tab w:val="left" w:pos="4034"/>
        </w:tabs>
        <w:spacing w:line="298" w:lineRule="exact"/>
        <w:ind w:left="0" w:firstLine="567"/>
      </w:pPr>
      <w:r>
        <w:t>- п</w:t>
      </w:r>
      <w:r w:rsidRPr="00AE2BA4">
        <w:t>арциальн</w:t>
      </w:r>
      <w:r>
        <w:t>ой</w:t>
      </w:r>
      <w:r w:rsidRPr="00AE2BA4">
        <w:t xml:space="preserve"> программ</w:t>
      </w:r>
      <w:r>
        <w:t>ой</w:t>
      </w:r>
      <w:r w:rsidRPr="00AE2BA4">
        <w:t xml:space="preserve"> дошкольного образования «Алгоритмика: развитие логического и алгоритмического мышления детей 6</w:t>
      </w:r>
      <w:r>
        <w:t>-</w:t>
      </w:r>
      <w:r w:rsidRPr="00AE2BA4">
        <w:t>7 лет»</w:t>
      </w:r>
      <w:r w:rsidR="00BE35F5">
        <w:t>.</w:t>
      </w:r>
    </w:p>
    <w:p w14:paraId="7D6FD425" w14:textId="77777777" w:rsidR="00C04698" w:rsidRDefault="00C04698" w:rsidP="00C04698">
      <w:pPr>
        <w:pStyle w:val="a3"/>
        <w:spacing w:before="1"/>
        <w:ind w:left="0" w:right="-1" w:firstLine="566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санитарными</w:t>
      </w:r>
      <w:r>
        <w:rPr>
          <w:spacing w:val="-2"/>
        </w:rPr>
        <w:t xml:space="preserve"> </w:t>
      </w:r>
      <w:r>
        <w:t>правилами СП</w:t>
      </w:r>
      <w:r>
        <w:rPr>
          <w:spacing w:val="-3"/>
        </w:rPr>
        <w:t xml:space="preserve"> </w:t>
      </w:r>
      <w:r>
        <w:t>2.4.3648-20</w:t>
      </w:r>
      <w:r>
        <w:rPr>
          <w:spacing w:val="-1"/>
        </w:rPr>
        <w:t xml:space="preserve"> </w:t>
      </w:r>
      <w:r>
        <w:t>продолжительность организ</w:t>
      </w:r>
      <w:r>
        <w:t>о</w:t>
      </w:r>
      <w:r>
        <w:t>ванной образовательной деятельности составляет:</w:t>
      </w:r>
    </w:p>
    <w:p w14:paraId="462A95A3" w14:textId="77777777" w:rsidR="00C04698" w:rsidRDefault="00C04698" w:rsidP="00C04698">
      <w:pPr>
        <w:pStyle w:val="a3"/>
        <w:ind w:left="0" w:right="-1"/>
        <w:jc w:val="left"/>
      </w:pPr>
      <w:r>
        <w:t>вторая группа раннего возраста (дети от 2 до 3 лет) –</w:t>
      </w:r>
      <w:r>
        <w:rPr>
          <w:spacing w:val="40"/>
        </w:rPr>
        <w:t xml:space="preserve"> </w:t>
      </w:r>
      <w:r>
        <w:t>не более 10 минут;</w:t>
      </w:r>
      <w:r>
        <w:rPr>
          <w:spacing w:val="26"/>
        </w:rPr>
        <w:t xml:space="preserve"> </w:t>
      </w:r>
      <w:r>
        <w:t>младшая группа</w:t>
      </w:r>
      <w:r>
        <w:rPr>
          <w:spacing w:val="-1"/>
        </w:rPr>
        <w:t xml:space="preserve"> </w:t>
      </w:r>
      <w:r>
        <w:t>(дети от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лет) –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минут; средняя группа (дети от 4 до 5 лет) – не более 20 минут; старшая группа (дети от 5 до 6 лет) — не более 25 минут; по</w:t>
      </w:r>
      <w:r>
        <w:t>д</w:t>
      </w:r>
      <w:r>
        <w:t>готовительная к школе группа (д</w:t>
      </w:r>
      <w:r>
        <w:t>е</w:t>
      </w:r>
      <w:r>
        <w:t>ти от 6 до 7 лет) – не более 30 минут.</w:t>
      </w:r>
    </w:p>
    <w:p w14:paraId="6ABB7457" w14:textId="77777777" w:rsidR="00C04698" w:rsidRDefault="00C04698" w:rsidP="00C04698">
      <w:pPr>
        <w:pStyle w:val="a3"/>
        <w:ind w:left="0" w:right="-1" w:firstLine="707"/>
      </w:pPr>
      <w:r>
        <w:t>Продолжительность организованной образовательной деятельности соотве</w:t>
      </w:r>
      <w:r>
        <w:t>т</w:t>
      </w:r>
      <w:r>
        <w:t>ствует санитарным правилам СП 2.4.3648-20, как и объем учебной</w:t>
      </w:r>
      <w:r>
        <w:rPr>
          <w:spacing w:val="80"/>
        </w:rPr>
        <w:t xml:space="preserve"> </w:t>
      </w:r>
      <w:r>
        <w:t>нагрузки в пе</w:t>
      </w:r>
      <w:r>
        <w:t>р</w:t>
      </w:r>
      <w:r>
        <w:t>вой или во второй пол</w:t>
      </w:r>
      <w:r>
        <w:t>о</w:t>
      </w:r>
      <w:r>
        <w:t>вине дня. Между занятиями ООД предусмотрены перерывы длительностью не менее 10 минут.</w:t>
      </w:r>
    </w:p>
    <w:p w14:paraId="346B1D8D" w14:textId="77777777" w:rsidR="00C04698" w:rsidRDefault="00C04698" w:rsidP="00C04698">
      <w:pPr>
        <w:pStyle w:val="a3"/>
        <w:ind w:left="0" w:right="-1" w:firstLine="707"/>
      </w:pPr>
      <w:r>
        <w:t>Организованная образовательная деятельность в ДОУ осуществляется с уч</w:t>
      </w:r>
      <w:r>
        <w:t>е</w:t>
      </w:r>
      <w:r>
        <w:t>том событи</w:t>
      </w:r>
      <w:r>
        <w:t>й</w:t>
      </w:r>
      <w:r>
        <w:t>ности. Данная деятельность предполагает игровое и познавательное</w:t>
      </w:r>
      <w:r>
        <w:rPr>
          <w:spacing w:val="-5"/>
        </w:rPr>
        <w:t xml:space="preserve"> </w:t>
      </w:r>
      <w:r>
        <w:t>общение педагога с</w:t>
      </w:r>
      <w:r>
        <w:rPr>
          <w:spacing w:val="-17"/>
        </w:rPr>
        <w:t xml:space="preserve"> </w:t>
      </w:r>
      <w:r>
        <w:t xml:space="preserve">детьми с учетом их интересов и особенностей </w:t>
      </w:r>
      <w:r>
        <w:rPr>
          <w:spacing w:val="-2"/>
        </w:rPr>
        <w:t>развития.</w:t>
      </w:r>
    </w:p>
    <w:p w14:paraId="7E3B44CD" w14:textId="453D2355" w:rsidR="00A96A8D" w:rsidRPr="000B2B1F" w:rsidRDefault="00A96A8D" w:rsidP="00A96A8D">
      <w:pPr>
        <w:ind w:firstLine="709"/>
        <w:jc w:val="both"/>
        <w:rPr>
          <w:sz w:val="26"/>
          <w:szCs w:val="26"/>
        </w:rPr>
      </w:pPr>
      <w:bookmarkStart w:id="8" w:name="Воспитательная_работа"/>
      <w:bookmarkEnd w:id="8"/>
      <w:r w:rsidRPr="001B0035">
        <w:rPr>
          <w:sz w:val="26"/>
          <w:szCs w:val="26"/>
        </w:rPr>
        <w:t>Учреждения предоставляет общедоступное бесплатное дошкольное образ</w:t>
      </w:r>
      <w:r w:rsidRPr="001B0035">
        <w:rPr>
          <w:sz w:val="26"/>
          <w:szCs w:val="26"/>
        </w:rPr>
        <w:t>о</w:t>
      </w:r>
      <w:r w:rsidRPr="001B0035">
        <w:rPr>
          <w:sz w:val="26"/>
          <w:szCs w:val="26"/>
        </w:rPr>
        <w:t>вание.</w:t>
      </w:r>
      <w:r w:rsidRPr="000B2B1F">
        <w:rPr>
          <w:sz w:val="26"/>
          <w:szCs w:val="26"/>
        </w:rPr>
        <w:t xml:space="preserve"> Основным предметом деятельности Учреждения является реализация обр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зовательной программы дошкольного образования и обеспечение воспитания, об</w:t>
      </w:r>
      <w:r w:rsidRPr="000B2B1F">
        <w:rPr>
          <w:sz w:val="26"/>
          <w:szCs w:val="26"/>
        </w:rPr>
        <w:t>у</w:t>
      </w:r>
      <w:r w:rsidRPr="000B2B1F">
        <w:rPr>
          <w:sz w:val="26"/>
          <w:szCs w:val="26"/>
        </w:rPr>
        <w:t xml:space="preserve">чения и развития, а также присмотр и уход за детьми в возрасте </w:t>
      </w:r>
      <w:r w:rsidRPr="007D53C4">
        <w:rPr>
          <w:sz w:val="26"/>
          <w:szCs w:val="26"/>
        </w:rPr>
        <w:t xml:space="preserve">от </w:t>
      </w:r>
      <w:r w:rsidR="00BE35F5">
        <w:rPr>
          <w:sz w:val="26"/>
          <w:szCs w:val="26"/>
        </w:rPr>
        <w:t>1,5</w:t>
      </w:r>
      <w:r w:rsidRPr="007D53C4">
        <w:rPr>
          <w:sz w:val="26"/>
          <w:szCs w:val="26"/>
        </w:rPr>
        <w:t xml:space="preserve"> до </w:t>
      </w:r>
      <w:r w:rsidR="00C04698">
        <w:rPr>
          <w:sz w:val="26"/>
          <w:szCs w:val="26"/>
        </w:rPr>
        <w:t>8</w:t>
      </w:r>
      <w:r w:rsidRPr="007D53C4">
        <w:rPr>
          <w:sz w:val="26"/>
          <w:szCs w:val="26"/>
        </w:rPr>
        <w:t xml:space="preserve"> лет.</w:t>
      </w:r>
      <w:r w:rsidRPr="000B2B1F">
        <w:rPr>
          <w:sz w:val="26"/>
          <w:szCs w:val="26"/>
        </w:rPr>
        <w:t xml:space="preserve"> </w:t>
      </w:r>
    </w:p>
    <w:p w14:paraId="42CB6D80" w14:textId="77777777" w:rsidR="00A96A8D" w:rsidRPr="000B2B1F" w:rsidRDefault="00A96A8D" w:rsidP="00A96A8D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Целью деятельности Учреждения по реализации образовательной програ</w:t>
      </w:r>
      <w:r w:rsidRPr="000B2B1F">
        <w:rPr>
          <w:sz w:val="26"/>
          <w:szCs w:val="26"/>
        </w:rPr>
        <w:t>м</w:t>
      </w:r>
      <w:r w:rsidRPr="000B2B1F">
        <w:rPr>
          <w:sz w:val="26"/>
          <w:szCs w:val="26"/>
        </w:rPr>
        <w:t>мы дошкольного образования является создание комфортных условий для всех участников образовательного процесса, способствующих целостному, всесторо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нему, своевременному развитию каждого ребёнка с учётом его психического и ф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зического состояния здоровья, а так же формированию психологической готовн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 xml:space="preserve">сти детей к школе и развитию их творческих способностей. </w:t>
      </w:r>
    </w:p>
    <w:p w14:paraId="11349940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lastRenderedPageBreak/>
        <w:t xml:space="preserve">Основными задачами Учреждения являются: </w:t>
      </w:r>
    </w:p>
    <w:p w14:paraId="29E7E63F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охрана и укрепление физического и психического здоровья детей, в том числе их эм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ционального благополучия;</w:t>
      </w:r>
    </w:p>
    <w:p w14:paraId="4078C8FE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туса, психофизиологических и других особенностей (в том числе ограниченных возможностей здоровья);</w:t>
      </w:r>
    </w:p>
    <w:p w14:paraId="74C38466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обеспечение преемственности целей, задач и содержания образования, ре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лизуемых в рамках образовательных программ различных уровней (преемстве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ность основных образовательных программ дошкольного и начального общего о</w:t>
      </w:r>
      <w:r w:rsidRPr="000B2B1F">
        <w:rPr>
          <w:sz w:val="26"/>
          <w:szCs w:val="26"/>
        </w:rPr>
        <w:t>б</w:t>
      </w:r>
      <w:r w:rsidRPr="000B2B1F">
        <w:rPr>
          <w:sz w:val="26"/>
          <w:szCs w:val="26"/>
        </w:rPr>
        <w:t>разования);</w:t>
      </w:r>
    </w:p>
    <w:p w14:paraId="0BBB2BE1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создание благоприятных условий развития детей в соответствии с их во</w:t>
      </w:r>
      <w:r w:rsidRPr="000B2B1F">
        <w:rPr>
          <w:sz w:val="26"/>
          <w:szCs w:val="26"/>
        </w:rPr>
        <w:t>з</w:t>
      </w:r>
      <w:r w:rsidRPr="000B2B1F">
        <w:rPr>
          <w:sz w:val="26"/>
          <w:szCs w:val="26"/>
        </w:rPr>
        <w:t>растными и индивидуальными особенностями и склонностями, развития спосо</w:t>
      </w:r>
      <w:r w:rsidRPr="000B2B1F">
        <w:rPr>
          <w:sz w:val="26"/>
          <w:szCs w:val="26"/>
        </w:rPr>
        <w:t>б</w:t>
      </w:r>
      <w:r w:rsidRPr="000B2B1F">
        <w:rPr>
          <w:sz w:val="26"/>
          <w:szCs w:val="26"/>
        </w:rPr>
        <w:t>ностей и творческого потенциала каждого ребенка как субъекта отношений с с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мим собой, другими детьми, взрослыми и миром;</w:t>
      </w:r>
    </w:p>
    <w:p w14:paraId="268EFCBB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объединение обучения и воспитания в целостный образовательный пр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568248EE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ветственности ребенка, формирования пре</w:t>
      </w:r>
      <w:r w:rsidRPr="000B2B1F">
        <w:rPr>
          <w:sz w:val="26"/>
          <w:szCs w:val="26"/>
        </w:rPr>
        <w:t>д</w:t>
      </w:r>
      <w:r w:rsidRPr="000B2B1F">
        <w:rPr>
          <w:sz w:val="26"/>
          <w:szCs w:val="26"/>
        </w:rPr>
        <w:t>посылок учебной деятельности;</w:t>
      </w:r>
    </w:p>
    <w:p w14:paraId="5F34B8BD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формирование социокультурной среды, соответствующей возрастным, и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дивидуал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ным, психологическим и физиологическим особенностям детей;</w:t>
      </w:r>
    </w:p>
    <w:p w14:paraId="04A0022E" w14:textId="77777777" w:rsidR="00A96A8D" w:rsidRPr="000B2B1F" w:rsidRDefault="00A96A8D" w:rsidP="00A96A8D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- обеспечение психолого-педагогической поддержки семьи и повышения компетентности родителей (законных представителей) в вопросах развития и обр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зования, охраны и укрепления здоровья детей.</w:t>
      </w:r>
    </w:p>
    <w:p w14:paraId="0980582F" w14:textId="77777777" w:rsidR="00A96A8D" w:rsidRDefault="00A96A8D" w:rsidP="00A96A8D">
      <w:pPr>
        <w:pStyle w:val="Default"/>
        <w:ind w:firstLine="720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</w:t>
      </w:r>
      <w:r w:rsidRPr="0085093C">
        <w:rPr>
          <w:bCs/>
          <w:sz w:val="26"/>
          <w:szCs w:val="26"/>
        </w:rPr>
        <w:t>Указ</w:t>
      </w:r>
      <w:r>
        <w:rPr>
          <w:bCs/>
          <w:sz w:val="26"/>
          <w:szCs w:val="26"/>
        </w:rPr>
        <w:t>ом</w:t>
      </w:r>
      <w:r w:rsidRPr="0085093C">
        <w:rPr>
          <w:bCs/>
          <w:sz w:val="26"/>
          <w:szCs w:val="26"/>
        </w:rPr>
        <w:t xml:space="preserve"> Президента Российской Федерации от 21.07.2020 № 474 «О национальных целях развития Российской Фе</w:t>
      </w:r>
      <w:r>
        <w:rPr>
          <w:bCs/>
          <w:sz w:val="26"/>
          <w:szCs w:val="26"/>
        </w:rPr>
        <w:t xml:space="preserve">дерации на период до 2030 года», </w:t>
      </w:r>
      <w:r w:rsidRPr="0085093C">
        <w:rPr>
          <w:bCs/>
          <w:sz w:val="26"/>
          <w:szCs w:val="26"/>
        </w:rPr>
        <w:t>Федеральны</w:t>
      </w:r>
      <w:r>
        <w:rPr>
          <w:bCs/>
          <w:sz w:val="26"/>
          <w:szCs w:val="26"/>
        </w:rPr>
        <w:t>м</w:t>
      </w:r>
      <w:r w:rsidRPr="0085093C">
        <w:rPr>
          <w:bCs/>
          <w:sz w:val="26"/>
          <w:szCs w:val="26"/>
        </w:rPr>
        <w:t xml:space="preserve"> закон</w:t>
      </w:r>
      <w:r>
        <w:rPr>
          <w:bCs/>
          <w:sz w:val="26"/>
          <w:szCs w:val="26"/>
        </w:rPr>
        <w:t>ом</w:t>
      </w:r>
      <w:r w:rsidRPr="0085093C">
        <w:rPr>
          <w:bCs/>
          <w:sz w:val="26"/>
          <w:szCs w:val="26"/>
        </w:rPr>
        <w:t xml:space="preserve"> от 31.07.2020 № 304-ФЗ «О внесении изменений в федеральный закон «Об образовании в Российской Федерации» по в</w:t>
      </w:r>
      <w:r>
        <w:rPr>
          <w:bCs/>
          <w:sz w:val="26"/>
          <w:szCs w:val="26"/>
        </w:rPr>
        <w:t>опросам во</w:t>
      </w:r>
      <w:r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питания обучающихся» на основании «</w:t>
      </w:r>
      <w:r w:rsidRPr="00FB2227">
        <w:rPr>
          <w:sz w:val="26"/>
          <w:szCs w:val="26"/>
        </w:rPr>
        <w:t>Стратеги</w:t>
      </w:r>
      <w:r>
        <w:rPr>
          <w:sz w:val="26"/>
          <w:szCs w:val="26"/>
        </w:rPr>
        <w:t>и</w:t>
      </w:r>
      <w:r w:rsidRPr="00FB2227">
        <w:rPr>
          <w:sz w:val="26"/>
          <w:szCs w:val="26"/>
        </w:rPr>
        <w:t xml:space="preserve"> развития воспитания в Росси</w:t>
      </w:r>
      <w:r w:rsidRPr="00FB2227">
        <w:rPr>
          <w:sz w:val="26"/>
          <w:szCs w:val="26"/>
        </w:rPr>
        <w:t>й</w:t>
      </w:r>
      <w:r w:rsidRPr="00FB2227">
        <w:rPr>
          <w:sz w:val="26"/>
          <w:szCs w:val="26"/>
        </w:rPr>
        <w:t>ской Федерации на период до 2025 года</w:t>
      </w:r>
      <w:r>
        <w:rPr>
          <w:sz w:val="26"/>
          <w:szCs w:val="26"/>
        </w:rPr>
        <w:t>»</w:t>
      </w:r>
      <w:r w:rsidRPr="00FB2227">
        <w:rPr>
          <w:sz w:val="26"/>
          <w:szCs w:val="26"/>
        </w:rPr>
        <w:t xml:space="preserve"> (утверждена распоряжением Правител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ства РФ от 29.05.2015</w:t>
      </w:r>
      <w:proofErr w:type="gramEnd"/>
      <w:r>
        <w:rPr>
          <w:sz w:val="26"/>
          <w:szCs w:val="26"/>
        </w:rPr>
        <w:t xml:space="preserve"> № </w:t>
      </w:r>
      <w:proofErr w:type="gramStart"/>
      <w:r>
        <w:rPr>
          <w:sz w:val="26"/>
          <w:szCs w:val="26"/>
        </w:rPr>
        <w:t>996-р) и Примерной рабочей программы воспитания для образовательных организаций, реализующих образовательные программы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школьного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разования, которая  является к</w:t>
      </w:r>
      <w:r w:rsidRPr="00391369">
        <w:rPr>
          <w:sz w:val="26"/>
          <w:szCs w:val="26"/>
        </w:rPr>
        <w:t xml:space="preserve">омпонентом основной образовательной программы </w:t>
      </w:r>
      <w:r>
        <w:rPr>
          <w:sz w:val="26"/>
          <w:szCs w:val="26"/>
        </w:rPr>
        <w:t>и</w:t>
      </w:r>
      <w:r w:rsidRPr="00391369">
        <w:rPr>
          <w:sz w:val="26"/>
          <w:szCs w:val="26"/>
        </w:rPr>
        <w:t xml:space="preserve"> призвана помочь всем участникам образовательных отношений ре</w:t>
      </w:r>
      <w:r w:rsidRPr="00391369">
        <w:rPr>
          <w:sz w:val="26"/>
          <w:szCs w:val="26"/>
        </w:rPr>
        <w:t>а</w:t>
      </w:r>
      <w:r w:rsidRPr="00391369">
        <w:rPr>
          <w:sz w:val="26"/>
          <w:szCs w:val="26"/>
        </w:rPr>
        <w:t>лизовать воспитательный потенциал совместной деятельности</w:t>
      </w:r>
      <w:r>
        <w:rPr>
          <w:sz w:val="26"/>
          <w:szCs w:val="26"/>
        </w:rPr>
        <w:t>.</w:t>
      </w:r>
      <w:proofErr w:type="gramEnd"/>
    </w:p>
    <w:p w14:paraId="1BC3C2C4" w14:textId="77777777" w:rsidR="00A96A8D" w:rsidRDefault="00A96A8D" w:rsidP="00A96A8D">
      <w:pPr>
        <w:pStyle w:val="Default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Процесс воспитания организуется в соответствии с направлениями </w:t>
      </w:r>
      <w:proofErr w:type="gramStart"/>
      <w:r>
        <w:rPr>
          <w:sz w:val="26"/>
          <w:szCs w:val="26"/>
        </w:rPr>
        <w:t>воспит</w:t>
      </w:r>
      <w:r>
        <w:rPr>
          <w:sz w:val="26"/>
          <w:szCs w:val="26"/>
        </w:rPr>
        <w:t>а</w:t>
      </w:r>
      <w:r>
        <w:rPr>
          <w:sz w:val="26"/>
          <w:szCs w:val="26"/>
        </w:rPr>
        <w:t>тельной</w:t>
      </w:r>
      <w:proofErr w:type="gramEnd"/>
      <w:r>
        <w:rPr>
          <w:sz w:val="26"/>
          <w:szCs w:val="26"/>
        </w:rPr>
        <w:t xml:space="preserve"> работы: </w:t>
      </w:r>
      <w:r w:rsidRPr="00DE4162">
        <w:rPr>
          <w:sz w:val="26"/>
          <w:szCs w:val="26"/>
        </w:rPr>
        <w:t>патриотическое, социальное, познавательное, физическое и озд</w:t>
      </w:r>
      <w:r w:rsidRPr="00DE4162">
        <w:rPr>
          <w:sz w:val="26"/>
          <w:szCs w:val="26"/>
        </w:rPr>
        <w:t>о</w:t>
      </w:r>
      <w:r w:rsidRPr="00DE4162">
        <w:rPr>
          <w:sz w:val="26"/>
          <w:szCs w:val="26"/>
        </w:rPr>
        <w:t>ровительное, трудовое, эт</w:t>
      </w:r>
      <w:r w:rsidRPr="00DE4162">
        <w:rPr>
          <w:sz w:val="26"/>
          <w:szCs w:val="26"/>
        </w:rPr>
        <w:t>и</w:t>
      </w:r>
      <w:r w:rsidRPr="00DE4162">
        <w:rPr>
          <w:sz w:val="26"/>
          <w:szCs w:val="26"/>
        </w:rPr>
        <w:t>ко-эстетическое</w:t>
      </w:r>
      <w:r>
        <w:rPr>
          <w:sz w:val="26"/>
          <w:szCs w:val="26"/>
        </w:rPr>
        <w:t>.</w:t>
      </w:r>
      <w:r w:rsidRPr="006A0599">
        <w:rPr>
          <w:sz w:val="26"/>
          <w:szCs w:val="26"/>
        </w:rPr>
        <w:t xml:space="preserve"> </w:t>
      </w:r>
    </w:p>
    <w:p w14:paraId="40139BD1" w14:textId="77777777" w:rsidR="00A96A8D" w:rsidRDefault="00A96A8D" w:rsidP="00A96A8D">
      <w:pPr>
        <w:pStyle w:val="Default"/>
        <w:ind w:firstLine="720"/>
        <w:jc w:val="both"/>
        <w:rPr>
          <w:bCs/>
          <w:sz w:val="26"/>
          <w:szCs w:val="26"/>
        </w:rPr>
      </w:pPr>
      <w:r w:rsidRPr="00E247C3">
        <w:rPr>
          <w:sz w:val="26"/>
          <w:szCs w:val="26"/>
        </w:rPr>
        <w:t xml:space="preserve">На основе </w:t>
      </w:r>
      <w:r>
        <w:rPr>
          <w:sz w:val="26"/>
          <w:szCs w:val="26"/>
        </w:rPr>
        <w:t>Пр</w:t>
      </w:r>
      <w:r w:rsidRPr="00E247C3">
        <w:rPr>
          <w:sz w:val="26"/>
          <w:szCs w:val="26"/>
        </w:rPr>
        <w:t xml:space="preserve">ограммы воспитания </w:t>
      </w:r>
      <w:r>
        <w:rPr>
          <w:sz w:val="26"/>
          <w:szCs w:val="26"/>
        </w:rPr>
        <w:t>МБ</w:t>
      </w:r>
      <w:r w:rsidRPr="00E247C3">
        <w:rPr>
          <w:sz w:val="26"/>
          <w:szCs w:val="26"/>
        </w:rPr>
        <w:t>ДО</w:t>
      </w:r>
      <w:r>
        <w:rPr>
          <w:sz w:val="26"/>
          <w:szCs w:val="26"/>
        </w:rPr>
        <w:t>У</w:t>
      </w:r>
      <w:r w:rsidRPr="00E247C3">
        <w:rPr>
          <w:sz w:val="26"/>
          <w:szCs w:val="26"/>
        </w:rPr>
        <w:t xml:space="preserve"> составляет </w:t>
      </w:r>
      <w:r w:rsidRPr="006A0599">
        <w:rPr>
          <w:bCs/>
          <w:sz w:val="26"/>
          <w:szCs w:val="26"/>
        </w:rPr>
        <w:t>примерный календа</w:t>
      </w:r>
      <w:r w:rsidRPr="006A0599">
        <w:rPr>
          <w:bCs/>
          <w:sz w:val="26"/>
          <w:szCs w:val="26"/>
        </w:rPr>
        <w:t>р</w:t>
      </w:r>
      <w:r w:rsidRPr="006A0599">
        <w:rPr>
          <w:bCs/>
          <w:sz w:val="26"/>
          <w:szCs w:val="26"/>
        </w:rPr>
        <w:t>ный план воспитательной работы</w:t>
      </w:r>
      <w:r>
        <w:rPr>
          <w:bCs/>
          <w:sz w:val="26"/>
          <w:szCs w:val="26"/>
        </w:rPr>
        <w:t>.</w:t>
      </w:r>
    </w:p>
    <w:p w14:paraId="7A128877" w14:textId="77777777" w:rsidR="00233B0D" w:rsidRPr="006A0599" w:rsidRDefault="00233B0D" w:rsidP="00A96A8D">
      <w:pPr>
        <w:pStyle w:val="Default"/>
        <w:ind w:firstLine="720"/>
        <w:jc w:val="both"/>
        <w:rPr>
          <w:i/>
          <w:sz w:val="26"/>
          <w:szCs w:val="26"/>
        </w:rPr>
      </w:pPr>
    </w:p>
    <w:p w14:paraId="320ED62D" w14:textId="617377E2" w:rsidR="00A96A8D" w:rsidRDefault="00C74495" w:rsidP="00233B0D">
      <w:pPr>
        <w:pStyle w:val="2"/>
        <w:tabs>
          <w:tab w:val="left" w:pos="4034"/>
        </w:tabs>
        <w:spacing w:before="4"/>
        <w:ind w:left="0" w:firstLine="709"/>
      </w:pPr>
      <w:r>
        <w:t>Воспитательная</w:t>
      </w:r>
      <w:r>
        <w:rPr>
          <w:spacing w:val="-10"/>
        </w:rPr>
        <w:t xml:space="preserve"> </w:t>
      </w:r>
      <w:r>
        <w:t>работа</w:t>
      </w:r>
    </w:p>
    <w:p w14:paraId="7B517DA3" w14:textId="002BF97D" w:rsidR="004D24EB" w:rsidRDefault="00C74495" w:rsidP="004D24EB">
      <w:pPr>
        <w:pStyle w:val="a3"/>
        <w:tabs>
          <w:tab w:val="left" w:pos="4034"/>
        </w:tabs>
        <w:ind w:left="0" w:right="112" w:firstLine="709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дошкольн</w:t>
      </w:r>
      <w:r>
        <w:t>о</w:t>
      </w:r>
      <w:r>
        <w:t>го</w:t>
      </w:r>
      <w:r>
        <w:rPr>
          <w:spacing w:val="-1"/>
        </w:rPr>
        <w:t xml:space="preserve"> </w:t>
      </w:r>
      <w:r>
        <w:t>образования.</w:t>
      </w:r>
    </w:p>
    <w:p w14:paraId="6B6EBA4C" w14:textId="0F0F0362" w:rsidR="00265FEB" w:rsidRPr="00995174" w:rsidRDefault="00C74495" w:rsidP="004D24EB">
      <w:pPr>
        <w:pStyle w:val="a3"/>
        <w:tabs>
          <w:tab w:val="left" w:pos="4034"/>
        </w:tabs>
        <w:ind w:left="0" w:right="112" w:firstLine="709"/>
      </w:pPr>
      <w:r w:rsidRPr="00995174">
        <w:lastRenderedPageBreak/>
        <w:t>Родители выражают удовлетворенность</w:t>
      </w:r>
      <w:r w:rsidRPr="00995174">
        <w:rPr>
          <w:spacing w:val="1"/>
        </w:rPr>
        <w:t xml:space="preserve"> </w:t>
      </w:r>
      <w:r w:rsidRPr="00995174">
        <w:t>воспитательным</w:t>
      </w:r>
      <w:r w:rsidRPr="00995174">
        <w:rPr>
          <w:spacing w:val="1"/>
        </w:rPr>
        <w:t xml:space="preserve"> </w:t>
      </w:r>
      <w:r w:rsidRPr="00995174">
        <w:t>процессом</w:t>
      </w:r>
      <w:r w:rsidRPr="00995174">
        <w:rPr>
          <w:spacing w:val="1"/>
        </w:rPr>
        <w:t xml:space="preserve"> </w:t>
      </w:r>
      <w:r w:rsidRPr="00995174">
        <w:t>в</w:t>
      </w:r>
      <w:r w:rsidRPr="00995174">
        <w:rPr>
          <w:spacing w:val="1"/>
        </w:rPr>
        <w:t xml:space="preserve"> </w:t>
      </w:r>
      <w:r w:rsidRPr="00995174">
        <w:t>де</w:t>
      </w:r>
      <w:r w:rsidRPr="00995174">
        <w:t>т</w:t>
      </w:r>
      <w:r w:rsidRPr="00995174">
        <w:t>ском</w:t>
      </w:r>
      <w:r w:rsidRPr="00995174">
        <w:rPr>
          <w:spacing w:val="1"/>
        </w:rPr>
        <w:t xml:space="preserve"> </w:t>
      </w:r>
      <w:r w:rsidRPr="00995174">
        <w:t>саду, что отразилось в результатах</w:t>
      </w:r>
      <w:r w:rsidRPr="00995174">
        <w:rPr>
          <w:spacing w:val="1"/>
        </w:rPr>
        <w:t xml:space="preserve"> </w:t>
      </w:r>
      <w:r w:rsidRPr="00995174">
        <w:t>анкетирования,</w:t>
      </w:r>
      <w:r w:rsidRPr="00995174">
        <w:rPr>
          <w:spacing w:val="65"/>
        </w:rPr>
        <w:t xml:space="preserve"> </w:t>
      </w:r>
      <w:r w:rsidRPr="00995174">
        <w:t>проведенного</w:t>
      </w:r>
      <w:r w:rsidRPr="00995174">
        <w:rPr>
          <w:spacing w:val="65"/>
        </w:rPr>
        <w:t xml:space="preserve"> </w:t>
      </w:r>
      <w:r w:rsidR="00995174" w:rsidRPr="00995174">
        <w:t xml:space="preserve">в декабре </w:t>
      </w:r>
      <w:r w:rsidRPr="00995174">
        <w:t>202</w:t>
      </w:r>
      <w:r w:rsidR="00D110B1">
        <w:t>4</w:t>
      </w:r>
      <w:r w:rsidRPr="00995174">
        <w:rPr>
          <w:spacing w:val="65"/>
        </w:rPr>
        <w:t xml:space="preserve"> </w:t>
      </w:r>
      <w:r w:rsidRPr="00995174">
        <w:t>г</w:t>
      </w:r>
      <w:r w:rsidR="004D24EB">
        <w:t xml:space="preserve"> </w:t>
      </w:r>
      <w:r w:rsidR="00840D85">
        <w:t>–</w:t>
      </w:r>
      <w:r w:rsidR="004D24EB">
        <w:t xml:space="preserve"> </w:t>
      </w:r>
      <w:r w:rsidR="00840D85">
        <w:t>9</w:t>
      </w:r>
      <w:r w:rsidR="00D110B1">
        <w:t>9</w:t>
      </w:r>
      <w:r w:rsidR="00840D85">
        <w:t>,</w:t>
      </w:r>
      <w:r w:rsidR="00D110B1">
        <w:t>2</w:t>
      </w:r>
      <w:r w:rsidR="00840D85">
        <w:t>%</w:t>
      </w:r>
      <w:r w:rsidRPr="00995174">
        <w:t>.</w:t>
      </w:r>
      <w:r w:rsidRPr="00995174">
        <w:rPr>
          <w:spacing w:val="65"/>
        </w:rPr>
        <w:t xml:space="preserve"> </w:t>
      </w:r>
      <w:r w:rsidRPr="00995174">
        <w:t>Вместе с тем, родители высказали пожелания по введению</w:t>
      </w:r>
      <w:r w:rsidRPr="00995174">
        <w:rPr>
          <w:spacing w:val="1"/>
        </w:rPr>
        <w:t xml:space="preserve"> </w:t>
      </w:r>
      <w:r w:rsidRPr="00995174">
        <w:t>мер</w:t>
      </w:r>
      <w:r w:rsidRPr="00995174">
        <w:t>о</w:t>
      </w:r>
      <w:r w:rsidRPr="00995174">
        <w:t>приятий в</w:t>
      </w:r>
      <w:r w:rsidRPr="00995174">
        <w:rPr>
          <w:spacing w:val="1"/>
        </w:rPr>
        <w:t xml:space="preserve"> </w:t>
      </w:r>
      <w:r w:rsidRPr="00995174">
        <w:t>календарный</w:t>
      </w:r>
      <w:r w:rsidRPr="00995174">
        <w:rPr>
          <w:spacing w:val="1"/>
        </w:rPr>
        <w:t xml:space="preserve"> </w:t>
      </w:r>
      <w:r w:rsidRPr="00995174">
        <w:t>план</w:t>
      </w:r>
      <w:r w:rsidRPr="00995174">
        <w:rPr>
          <w:spacing w:val="1"/>
        </w:rPr>
        <w:t xml:space="preserve"> </w:t>
      </w:r>
      <w:proofErr w:type="gramStart"/>
      <w:r w:rsidRPr="00995174">
        <w:t>воспит</w:t>
      </w:r>
      <w:r w:rsidRPr="00995174">
        <w:t>а</w:t>
      </w:r>
      <w:r w:rsidRPr="00995174">
        <w:t>тельной</w:t>
      </w:r>
      <w:proofErr w:type="gramEnd"/>
      <w:r w:rsidRPr="00995174">
        <w:rPr>
          <w:spacing w:val="15"/>
        </w:rPr>
        <w:t xml:space="preserve"> </w:t>
      </w:r>
      <w:r w:rsidRPr="00995174">
        <w:t>работы</w:t>
      </w:r>
      <w:r w:rsidRPr="00995174">
        <w:rPr>
          <w:spacing w:val="12"/>
        </w:rPr>
        <w:t xml:space="preserve"> </w:t>
      </w:r>
      <w:r w:rsidRPr="00995174">
        <w:t>детского</w:t>
      </w:r>
      <w:r w:rsidRPr="00995174">
        <w:rPr>
          <w:spacing w:val="12"/>
        </w:rPr>
        <w:t xml:space="preserve"> </w:t>
      </w:r>
      <w:r w:rsidRPr="00995174">
        <w:t>сада,</w:t>
      </w:r>
      <w:r w:rsidRPr="00995174">
        <w:rPr>
          <w:spacing w:val="14"/>
        </w:rPr>
        <w:t xml:space="preserve"> </w:t>
      </w:r>
      <w:r w:rsidRPr="00995174">
        <w:t>например,</w:t>
      </w:r>
      <w:r w:rsidRPr="00995174">
        <w:rPr>
          <w:spacing w:val="52"/>
        </w:rPr>
        <w:t xml:space="preserve"> </w:t>
      </w:r>
      <w:r w:rsidRPr="00995174">
        <w:t>проводить</w:t>
      </w:r>
      <w:r w:rsidRPr="00995174">
        <w:rPr>
          <w:spacing w:val="15"/>
        </w:rPr>
        <w:t xml:space="preserve"> </w:t>
      </w:r>
      <w:r w:rsidRPr="00995174">
        <w:t>осенние</w:t>
      </w:r>
      <w:r w:rsidRPr="00995174">
        <w:rPr>
          <w:spacing w:val="13"/>
        </w:rPr>
        <w:t xml:space="preserve"> </w:t>
      </w:r>
      <w:r w:rsidRPr="00995174">
        <w:t>и</w:t>
      </w:r>
      <w:r w:rsidRPr="00995174">
        <w:rPr>
          <w:spacing w:val="12"/>
        </w:rPr>
        <w:t xml:space="preserve"> </w:t>
      </w:r>
      <w:r w:rsidRPr="00995174">
        <w:t>зимние</w:t>
      </w:r>
      <w:r w:rsidR="00C172C1" w:rsidRPr="00995174">
        <w:t xml:space="preserve"> </w:t>
      </w:r>
      <w:r w:rsidRPr="00995174">
        <w:t>спортивные</w:t>
      </w:r>
      <w:r w:rsidRPr="00995174">
        <w:rPr>
          <w:spacing w:val="1"/>
        </w:rPr>
        <w:t xml:space="preserve"> </w:t>
      </w:r>
      <w:r w:rsidRPr="00995174">
        <w:t>мероприятия</w:t>
      </w:r>
      <w:r w:rsidRPr="00995174">
        <w:rPr>
          <w:spacing w:val="1"/>
        </w:rPr>
        <w:t xml:space="preserve"> </w:t>
      </w:r>
      <w:r w:rsidRPr="00995174">
        <w:t>на</w:t>
      </w:r>
      <w:r w:rsidRPr="00995174">
        <w:rPr>
          <w:spacing w:val="1"/>
        </w:rPr>
        <w:t xml:space="preserve"> </w:t>
      </w:r>
      <w:r w:rsidRPr="00995174">
        <w:t>открытом</w:t>
      </w:r>
      <w:r w:rsidRPr="00995174">
        <w:rPr>
          <w:spacing w:val="1"/>
        </w:rPr>
        <w:t xml:space="preserve"> </w:t>
      </w:r>
      <w:r w:rsidRPr="00995174">
        <w:t>воздухе</w:t>
      </w:r>
      <w:r w:rsidRPr="00995174">
        <w:rPr>
          <w:spacing w:val="1"/>
        </w:rPr>
        <w:t xml:space="preserve"> </w:t>
      </w:r>
      <w:r w:rsidRPr="00995174">
        <w:t>со</w:t>
      </w:r>
      <w:r w:rsidRPr="00995174">
        <w:t>в</w:t>
      </w:r>
      <w:r w:rsidRPr="00995174">
        <w:t>местно</w:t>
      </w:r>
      <w:r w:rsidRPr="00995174">
        <w:rPr>
          <w:spacing w:val="66"/>
        </w:rPr>
        <w:t xml:space="preserve"> </w:t>
      </w:r>
      <w:r w:rsidRPr="00995174">
        <w:t>с</w:t>
      </w:r>
      <w:r w:rsidRPr="00995174">
        <w:rPr>
          <w:spacing w:val="66"/>
        </w:rPr>
        <w:t xml:space="preserve"> </w:t>
      </w:r>
      <w:r w:rsidRPr="00995174">
        <w:t>родителями.</w:t>
      </w:r>
      <w:r w:rsidRPr="00995174">
        <w:rPr>
          <w:spacing w:val="1"/>
        </w:rPr>
        <w:t xml:space="preserve"> </w:t>
      </w:r>
      <w:r w:rsidRPr="00995174">
        <w:t>Предложения</w:t>
      </w:r>
      <w:r w:rsidRPr="00995174">
        <w:rPr>
          <w:spacing w:val="66"/>
        </w:rPr>
        <w:t xml:space="preserve"> </w:t>
      </w:r>
      <w:r w:rsidRPr="00995174">
        <w:t>родителей</w:t>
      </w:r>
      <w:r w:rsidRPr="00995174">
        <w:rPr>
          <w:spacing w:val="66"/>
        </w:rPr>
        <w:t xml:space="preserve"> </w:t>
      </w:r>
      <w:r w:rsidRPr="00995174">
        <w:t>будут</w:t>
      </w:r>
      <w:r w:rsidRPr="00995174">
        <w:rPr>
          <w:spacing w:val="66"/>
        </w:rPr>
        <w:t xml:space="preserve"> </w:t>
      </w:r>
      <w:r w:rsidRPr="00995174">
        <w:t>рассмотрены</w:t>
      </w:r>
      <w:r w:rsidRPr="00995174">
        <w:rPr>
          <w:spacing w:val="66"/>
        </w:rPr>
        <w:t xml:space="preserve"> </w:t>
      </w:r>
      <w:r w:rsidRPr="00995174">
        <w:t>и</w:t>
      </w:r>
      <w:r w:rsidRPr="00995174">
        <w:rPr>
          <w:spacing w:val="66"/>
        </w:rPr>
        <w:t xml:space="preserve"> </w:t>
      </w:r>
      <w:r w:rsidRPr="00995174">
        <w:t>при</w:t>
      </w:r>
      <w:r w:rsidRPr="00995174">
        <w:rPr>
          <w:spacing w:val="66"/>
        </w:rPr>
        <w:t xml:space="preserve"> </w:t>
      </w:r>
      <w:r w:rsidRPr="00995174">
        <w:t>наличии</w:t>
      </w:r>
      <w:r w:rsidRPr="00995174">
        <w:rPr>
          <w:spacing w:val="66"/>
        </w:rPr>
        <w:t xml:space="preserve"> </w:t>
      </w:r>
      <w:r w:rsidRPr="00995174">
        <w:t>возможностей</w:t>
      </w:r>
      <w:r w:rsidRPr="00995174">
        <w:rPr>
          <w:spacing w:val="1"/>
        </w:rPr>
        <w:t xml:space="preserve"> </w:t>
      </w:r>
      <w:r w:rsidRPr="00995174">
        <w:t>детского</w:t>
      </w:r>
      <w:r w:rsidRPr="00995174">
        <w:rPr>
          <w:spacing w:val="-2"/>
        </w:rPr>
        <w:t xml:space="preserve"> </w:t>
      </w:r>
      <w:r w:rsidRPr="00995174">
        <w:t>сада</w:t>
      </w:r>
      <w:r w:rsidRPr="00995174">
        <w:rPr>
          <w:spacing w:val="-1"/>
        </w:rPr>
        <w:t xml:space="preserve"> </w:t>
      </w:r>
      <w:r w:rsidRPr="00995174">
        <w:t>включены</w:t>
      </w:r>
      <w:r w:rsidRPr="00995174">
        <w:rPr>
          <w:spacing w:val="-3"/>
        </w:rPr>
        <w:t xml:space="preserve"> </w:t>
      </w:r>
      <w:r w:rsidRPr="00995174">
        <w:t>в</w:t>
      </w:r>
      <w:r w:rsidRPr="00995174">
        <w:rPr>
          <w:spacing w:val="-2"/>
        </w:rPr>
        <w:t xml:space="preserve"> </w:t>
      </w:r>
      <w:r w:rsidRPr="00995174">
        <w:t>календарный</w:t>
      </w:r>
      <w:r w:rsidRPr="00995174">
        <w:rPr>
          <w:spacing w:val="-1"/>
        </w:rPr>
        <w:t xml:space="preserve"> </w:t>
      </w:r>
      <w:r w:rsidRPr="00995174">
        <w:t>план</w:t>
      </w:r>
      <w:r w:rsidRPr="00995174">
        <w:rPr>
          <w:spacing w:val="-1"/>
        </w:rPr>
        <w:t xml:space="preserve"> </w:t>
      </w:r>
      <w:proofErr w:type="gramStart"/>
      <w:r w:rsidRPr="00995174">
        <w:t>воспит</w:t>
      </w:r>
      <w:r w:rsidRPr="00995174">
        <w:t>а</w:t>
      </w:r>
      <w:r w:rsidRPr="00995174">
        <w:t>тельной</w:t>
      </w:r>
      <w:proofErr w:type="gramEnd"/>
      <w:r w:rsidRPr="00995174">
        <w:rPr>
          <w:spacing w:val="-3"/>
        </w:rPr>
        <w:t xml:space="preserve"> </w:t>
      </w:r>
      <w:r w:rsidRPr="00995174">
        <w:t>работы</w:t>
      </w:r>
      <w:r w:rsidRPr="00995174">
        <w:rPr>
          <w:spacing w:val="-6"/>
        </w:rPr>
        <w:t xml:space="preserve"> </w:t>
      </w:r>
      <w:r w:rsidRPr="00995174">
        <w:t>детского</w:t>
      </w:r>
      <w:r w:rsidRPr="00995174">
        <w:rPr>
          <w:spacing w:val="-1"/>
        </w:rPr>
        <w:t xml:space="preserve"> </w:t>
      </w:r>
      <w:r w:rsidRPr="00995174">
        <w:t>сада.</w:t>
      </w:r>
    </w:p>
    <w:p w14:paraId="0037E8FC" w14:textId="285672B8" w:rsidR="00BB3C6C" w:rsidRDefault="00C74495" w:rsidP="00F45CDB">
      <w:pPr>
        <w:pStyle w:val="a3"/>
        <w:tabs>
          <w:tab w:val="left" w:pos="4034"/>
        </w:tabs>
        <w:spacing w:line="242" w:lineRule="auto"/>
        <w:ind w:left="0" w:right="113" w:firstLine="706"/>
      </w:pPr>
      <w:r>
        <w:t xml:space="preserve">Чтобы выбрать стратегию </w:t>
      </w:r>
      <w:proofErr w:type="gramStart"/>
      <w:r>
        <w:t>воспитательной</w:t>
      </w:r>
      <w:proofErr w:type="gramEnd"/>
      <w:r>
        <w:t xml:space="preserve"> работы, в 202</w:t>
      </w:r>
      <w:r w:rsidR="00D110B1">
        <w:t>4</w:t>
      </w:r>
      <w:r>
        <w:t xml:space="preserve"> году проводился анализ</w:t>
      </w:r>
      <w:r>
        <w:rPr>
          <w:spacing w:val="1"/>
        </w:rPr>
        <w:t xml:space="preserve"> </w:t>
      </w:r>
      <w:r>
        <w:t>сост</w:t>
      </w:r>
      <w:r>
        <w:t>а</w:t>
      </w:r>
      <w:r>
        <w:t>ва</w:t>
      </w:r>
      <w:r>
        <w:rPr>
          <w:spacing w:val="2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воспитанников.</w:t>
      </w:r>
    </w:p>
    <w:p w14:paraId="42396CDB" w14:textId="77777777" w:rsidR="00265FEB" w:rsidRDefault="00924C21">
      <w:pPr>
        <w:pStyle w:val="a3"/>
        <w:spacing w:before="1" w:after="11"/>
      </w:pPr>
      <w:r>
        <w:pict w14:anchorId="6CF52AFA">
          <v:rect id="_x0000_s1032" style="position:absolute;left:0;text-align:left;margin-left:181.2pt;margin-top:8.3pt;width:3.5pt;height:16.45pt;z-index:-16581632;mso-position-horizontal-relative:page" fillcolor="#ffc" stroked="f">
            <w10:wrap anchorx="page"/>
          </v:rect>
        </w:pict>
      </w:r>
      <w:r w:rsidR="00C74495">
        <w:t>Характеристика</w:t>
      </w:r>
      <w:r w:rsidR="00C74495">
        <w:rPr>
          <w:spacing w:val="-5"/>
        </w:rPr>
        <w:t xml:space="preserve"> </w:t>
      </w:r>
      <w:r w:rsidR="00C74495">
        <w:t>семей</w:t>
      </w:r>
      <w:r w:rsidR="00C74495">
        <w:rPr>
          <w:spacing w:val="-6"/>
        </w:rPr>
        <w:t xml:space="preserve"> </w:t>
      </w:r>
      <w:r w:rsidR="00C74495">
        <w:t>по</w:t>
      </w:r>
      <w:r w:rsidR="00C74495">
        <w:rPr>
          <w:spacing w:val="-5"/>
        </w:rPr>
        <w:t xml:space="preserve"> </w:t>
      </w:r>
      <w:r w:rsidR="00C74495">
        <w:t>составу:</w:t>
      </w:r>
    </w:p>
    <w:tbl>
      <w:tblPr>
        <w:tblStyle w:val="a6"/>
        <w:tblW w:w="0" w:type="auto"/>
        <w:tblInd w:w="461" w:type="dxa"/>
        <w:tblLook w:val="04A0" w:firstRow="1" w:lastRow="0" w:firstColumn="1" w:lastColumn="0" w:noHBand="0" w:noVBand="1"/>
      </w:tblPr>
      <w:tblGrid>
        <w:gridCol w:w="3024"/>
        <w:gridCol w:w="3024"/>
        <w:gridCol w:w="3062"/>
      </w:tblGrid>
      <w:tr w:rsidR="00995174" w14:paraId="2054ACA5" w14:textId="77777777" w:rsidTr="00995174">
        <w:tc>
          <w:tcPr>
            <w:tcW w:w="3029" w:type="dxa"/>
          </w:tcPr>
          <w:p w14:paraId="593B2E98" w14:textId="76563885" w:rsidR="00995174" w:rsidRDefault="00995174" w:rsidP="00995174">
            <w:pPr>
              <w:pStyle w:val="a3"/>
              <w:spacing w:before="1" w:after="11"/>
              <w:ind w:left="0"/>
              <w:jc w:val="center"/>
            </w:pPr>
            <w:r>
              <w:t>Состав семей</w:t>
            </w:r>
          </w:p>
        </w:tc>
        <w:tc>
          <w:tcPr>
            <w:tcW w:w="3029" w:type="dxa"/>
          </w:tcPr>
          <w:p w14:paraId="4E7764C5" w14:textId="3AA6F6C5" w:rsidR="00995174" w:rsidRDefault="00995174" w:rsidP="00995174">
            <w:pPr>
              <w:pStyle w:val="a3"/>
              <w:spacing w:before="1" w:after="11"/>
              <w:ind w:left="0"/>
              <w:jc w:val="center"/>
            </w:pPr>
            <w:r>
              <w:t>Количество семей</w:t>
            </w:r>
          </w:p>
        </w:tc>
        <w:tc>
          <w:tcPr>
            <w:tcW w:w="3066" w:type="dxa"/>
          </w:tcPr>
          <w:p w14:paraId="5561B474" w14:textId="66B0BF55" w:rsidR="00995174" w:rsidRDefault="00995174" w:rsidP="00995174">
            <w:pPr>
              <w:pStyle w:val="a3"/>
              <w:spacing w:before="1" w:after="11"/>
              <w:ind w:left="0"/>
              <w:jc w:val="center"/>
            </w:pPr>
            <w:r>
              <w:t>% от общего количества воспитанников</w:t>
            </w:r>
          </w:p>
        </w:tc>
      </w:tr>
      <w:tr w:rsidR="00995174" w14:paraId="76DCD4B7" w14:textId="77777777" w:rsidTr="00995174">
        <w:tc>
          <w:tcPr>
            <w:tcW w:w="3029" w:type="dxa"/>
          </w:tcPr>
          <w:p w14:paraId="6B6FFBFF" w14:textId="04857A9A" w:rsidR="00995174" w:rsidRDefault="00077448">
            <w:pPr>
              <w:pStyle w:val="a3"/>
              <w:spacing w:before="1" w:after="11"/>
              <w:ind w:left="0"/>
            </w:pPr>
            <w:r>
              <w:t>Полных</w:t>
            </w:r>
          </w:p>
        </w:tc>
        <w:tc>
          <w:tcPr>
            <w:tcW w:w="3029" w:type="dxa"/>
          </w:tcPr>
          <w:p w14:paraId="42235F78" w14:textId="5DDAA32E" w:rsidR="00995174" w:rsidRDefault="008A35F8" w:rsidP="00840D85">
            <w:pPr>
              <w:pStyle w:val="a3"/>
              <w:spacing w:before="1" w:after="11"/>
              <w:ind w:left="0"/>
              <w:jc w:val="center"/>
            </w:pPr>
            <w:r>
              <w:t>179</w:t>
            </w:r>
          </w:p>
        </w:tc>
        <w:tc>
          <w:tcPr>
            <w:tcW w:w="3066" w:type="dxa"/>
          </w:tcPr>
          <w:p w14:paraId="621265EB" w14:textId="11B6EE82" w:rsidR="00995174" w:rsidRDefault="00207A60" w:rsidP="008A35F8">
            <w:pPr>
              <w:pStyle w:val="a3"/>
              <w:spacing w:before="1" w:after="11"/>
              <w:ind w:left="0"/>
              <w:jc w:val="center"/>
            </w:pPr>
            <w:r>
              <w:t>8</w:t>
            </w:r>
            <w:r w:rsidR="008A35F8">
              <w:t>7,32</w:t>
            </w:r>
            <w:r>
              <w:t xml:space="preserve"> %</w:t>
            </w:r>
          </w:p>
        </w:tc>
      </w:tr>
      <w:tr w:rsidR="00995174" w14:paraId="41E8CCD1" w14:textId="77777777" w:rsidTr="00995174">
        <w:tc>
          <w:tcPr>
            <w:tcW w:w="3029" w:type="dxa"/>
          </w:tcPr>
          <w:p w14:paraId="10D96359" w14:textId="3C38E2BA" w:rsidR="00995174" w:rsidRDefault="00995174">
            <w:pPr>
              <w:pStyle w:val="a3"/>
              <w:spacing w:before="1" w:after="11"/>
              <w:ind w:left="0"/>
            </w:pPr>
            <w:proofErr w:type="gramStart"/>
            <w:r>
              <w:t>Неполная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матерью</w:t>
            </w:r>
          </w:p>
        </w:tc>
        <w:tc>
          <w:tcPr>
            <w:tcW w:w="3029" w:type="dxa"/>
          </w:tcPr>
          <w:p w14:paraId="7EC51256" w14:textId="172CB7C7" w:rsidR="00995174" w:rsidRDefault="00EB5C89" w:rsidP="008A35F8">
            <w:pPr>
              <w:pStyle w:val="a3"/>
              <w:spacing w:before="1" w:after="11"/>
              <w:ind w:left="0"/>
              <w:jc w:val="center"/>
            </w:pPr>
            <w:r>
              <w:t>1</w:t>
            </w:r>
            <w:r w:rsidR="008A35F8">
              <w:t>7</w:t>
            </w:r>
          </w:p>
        </w:tc>
        <w:tc>
          <w:tcPr>
            <w:tcW w:w="3066" w:type="dxa"/>
          </w:tcPr>
          <w:p w14:paraId="695D789B" w14:textId="47C67F40" w:rsidR="00995174" w:rsidRDefault="008A35F8" w:rsidP="00840D85">
            <w:pPr>
              <w:pStyle w:val="a3"/>
              <w:spacing w:before="1" w:after="11"/>
              <w:ind w:left="0"/>
              <w:jc w:val="center"/>
            </w:pPr>
            <w:r>
              <w:t>8,29</w:t>
            </w:r>
            <w:r w:rsidR="00D2579E">
              <w:t>%</w:t>
            </w:r>
          </w:p>
        </w:tc>
      </w:tr>
      <w:tr w:rsidR="00D2579E" w14:paraId="6046A890" w14:textId="77777777" w:rsidTr="00995174">
        <w:tc>
          <w:tcPr>
            <w:tcW w:w="3029" w:type="dxa"/>
          </w:tcPr>
          <w:p w14:paraId="3462E5EA" w14:textId="2CBBD518" w:rsidR="00D2579E" w:rsidRDefault="00D2579E">
            <w:pPr>
              <w:pStyle w:val="a3"/>
              <w:spacing w:before="1" w:after="11"/>
              <w:ind w:left="0"/>
            </w:pPr>
            <w:proofErr w:type="gramStart"/>
            <w:r>
              <w:t>Неполная</w:t>
            </w:r>
            <w:proofErr w:type="gramEnd"/>
            <w:r>
              <w:t xml:space="preserve"> с отцом</w:t>
            </w:r>
          </w:p>
        </w:tc>
        <w:tc>
          <w:tcPr>
            <w:tcW w:w="3029" w:type="dxa"/>
          </w:tcPr>
          <w:p w14:paraId="511B1AF2" w14:textId="3CEAD6EE" w:rsidR="00D2579E" w:rsidRDefault="00D2579E" w:rsidP="00840D85">
            <w:pPr>
              <w:pStyle w:val="a3"/>
              <w:spacing w:before="1" w:after="11"/>
              <w:ind w:left="0"/>
              <w:jc w:val="center"/>
            </w:pPr>
            <w:r>
              <w:t>0</w:t>
            </w:r>
          </w:p>
        </w:tc>
        <w:tc>
          <w:tcPr>
            <w:tcW w:w="3066" w:type="dxa"/>
          </w:tcPr>
          <w:p w14:paraId="17E5A70F" w14:textId="184440CE" w:rsidR="00D2579E" w:rsidRDefault="00D2579E" w:rsidP="00840D85">
            <w:pPr>
              <w:pStyle w:val="a3"/>
              <w:spacing w:before="1" w:after="11"/>
              <w:ind w:left="0"/>
              <w:jc w:val="center"/>
            </w:pPr>
            <w:r>
              <w:t>0</w:t>
            </w:r>
          </w:p>
        </w:tc>
      </w:tr>
      <w:tr w:rsidR="00995174" w14:paraId="7E3AF09A" w14:textId="77777777" w:rsidTr="00995174">
        <w:tc>
          <w:tcPr>
            <w:tcW w:w="3029" w:type="dxa"/>
          </w:tcPr>
          <w:p w14:paraId="1B064718" w14:textId="007C0578" w:rsidR="00995174" w:rsidRDefault="00995174">
            <w:pPr>
              <w:pStyle w:val="a3"/>
              <w:spacing w:before="1" w:after="11"/>
              <w:ind w:left="0"/>
            </w:pPr>
            <w:r>
              <w:t>Оформлено</w:t>
            </w:r>
            <w:r>
              <w:rPr>
                <w:spacing w:val="-11"/>
              </w:rPr>
              <w:t xml:space="preserve"> </w:t>
            </w:r>
            <w:r>
              <w:t>опекунство</w:t>
            </w:r>
          </w:p>
        </w:tc>
        <w:tc>
          <w:tcPr>
            <w:tcW w:w="3029" w:type="dxa"/>
          </w:tcPr>
          <w:p w14:paraId="5AE21D0A" w14:textId="08C7C946" w:rsidR="00995174" w:rsidRDefault="008A35F8" w:rsidP="00840D85">
            <w:pPr>
              <w:pStyle w:val="a3"/>
              <w:spacing w:before="1" w:after="11"/>
              <w:ind w:left="0"/>
              <w:jc w:val="center"/>
            </w:pPr>
            <w:r>
              <w:t>1</w:t>
            </w:r>
          </w:p>
        </w:tc>
        <w:tc>
          <w:tcPr>
            <w:tcW w:w="3066" w:type="dxa"/>
          </w:tcPr>
          <w:p w14:paraId="2F80E0C0" w14:textId="250C834F" w:rsidR="00995174" w:rsidRDefault="001678EC" w:rsidP="00840D85">
            <w:pPr>
              <w:pStyle w:val="a3"/>
              <w:spacing w:before="1" w:after="11"/>
              <w:ind w:left="0"/>
              <w:jc w:val="center"/>
            </w:pPr>
            <w:r>
              <w:t>0</w:t>
            </w:r>
            <w:r w:rsidR="008A35F8">
              <w:t>,45%</w:t>
            </w:r>
          </w:p>
        </w:tc>
      </w:tr>
      <w:tr w:rsidR="008A35F8" w14:paraId="02D26A7D" w14:textId="77777777" w:rsidTr="00995174">
        <w:tc>
          <w:tcPr>
            <w:tcW w:w="3029" w:type="dxa"/>
          </w:tcPr>
          <w:p w14:paraId="650E9147" w14:textId="5D4BF036" w:rsidR="008A35F8" w:rsidRDefault="008A35F8">
            <w:pPr>
              <w:pStyle w:val="a3"/>
              <w:spacing w:before="1" w:after="11"/>
              <w:ind w:left="0"/>
            </w:pPr>
            <w:r>
              <w:t>Многодетных семей</w:t>
            </w:r>
          </w:p>
        </w:tc>
        <w:tc>
          <w:tcPr>
            <w:tcW w:w="3029" w:type="dxa"/>
          </w:tcPr>
          <w:p w14:paraId="7AE83C29" w14:textId="454B274E" w:rsidR="008A35F8" w:rsidRDefault="008A35F8" w:rsidP="00840D85">
            <w:pPr>
              <w:pStyle w:val="a3"/>
              <w:spacing w:before="1" w:after="11"/>
              <w:ind w:left="0"/>
              <w:jc w:val="center"/>
            </w:pPr>
            <w:r>
              <w:t>38</w:t>
            </w:r>
          </w:p>
        </w:tc>
        <w:tc>
          <w:tcPr>
            <w:tcW w:w="3066" w:type="dxa"/>
          </w:tcPr>
          <w:p w14:paraId="3A58FC43" w14:textId="6C1624FE" w:rsidR="008A35F8" w:rsidRDefault="008A35F8" w:rsidP="00840D85">
            <w:pPr>
              <w:pStyle w:val="a3"/>
              <w:spacing w:before="1" w:after="11"/>
              <w:ind w:left="0"/>
              <w:jc w:val="center"/>
            </w:pPr>
            <w:r>
              <w:t>18,54%</w:t>
            </w:r>
          </w:p>
        </w:tc>
      </w:tr>
    </w:tbl>
    <w:p w14:paraId="1AE27E7C" w14:textId="77777777" w:rsidR="00265FEB" w:rsidRDefault="00265FEB" w:rsidP="00840D85">
      <w:pPr>
        <w:pStyle w:val="a3"/>
        <w:spacing w:before="7"/>
        <w:ind w:left="0"/>
        <w:jc w:val="left"/>
        <w:rPr>
          <w:sz w:val="25"/>
        </w:rPr>
      </w:pPr>
    </w:p>
    <w:p w14:paraId="7E1B285F" w14:textId="77777777" w:rsidR="00265FEB" w:rsidRDefault="00C74495" w:rsidP="00840D85">
      <w:pPr>
        <w:pStyle w:val="2"/>
        <w:ind w:left="0"/>
      </w:pPr>
      <w:bookmarkStart w:id="9" w:name="Дополнительные_образовательные_услуги"/>
      <w:bookmarkEnd w:id="9"/>
      <w:r>
        <w:rPr>
          <w:spacing w:val="-1"/>
        </w:rPr>
        <w:t>Дополнительные</w:t>
      </w:r>
      <w:r>
        <w:rPr>
          <w:spacing w:val="-15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услуги</w:t>
      </w:r>
    </w:p>
    <w:p w14:paraId="0FF87276" w14:textId="77777777" w:rsidR="00343EF6" w:rsidRDefault="00343EF6" w:rsidP="00343EF6">
      <w:pPr>
        <w:ind w:firstLine="709"/>
        <w:jc w:val="both"/>
        <w:rPr>
          <w:sz w:val="26"/>
          <w:szCs w:val="26"/>
        </w:rPr>
      </w:pPr>
      <w:r w:rsidRPr="007F7089">
        <w:rPr>
          <w:sz w:val="26"/>
          <w:szCs w:val="26"/>
        </w:rPr>
        <w:t>В соответствии с ч.1 ст. 75 Федерального закона от 29.12.2012 г. №273-ФЗ «Об образовании в Российской Федерации» дополнительное образование детей направлено на формирование и развитие их творческих способностей, удовлетв</w:t>
      </w:r>
      <w:r w:rsidRPr="007F7089">
        <w:rPr>
          <w:sz w:val="26"/>
          <w:szCs w:val="26"/>
        </w:rPr>
        <w:t>о</w:t>
      </w:r>
      <w:r w:rsidRPr="007F7089">
        <w:rPr>
          <w:sz w:val="26"/>
          <w:szCs w:val="26"/>
        </w:rPr>
        <w:t>рение индивидуальных потребностей в интеллектуальном, нравственном и физич</w:t>
      </w:r>
      <w:r w:rsidRPr="007F7089">
        <w:rPr>
          <w:sz w:val="26"/>
          <w:szCs w:val="26"/>
        </w:rPr>
        <w:t>е</w:t>
      </w:r>
      <w:r w:rsidRPr="007F7089">
        <w:rPr>
          <w:sz w:val="26"/>
          <w:szCs w:val="26"/>
        </w:rPr>
        <w:t>ском совершенствовании, формировании культуры зд</w:t>
      </w:r>
      <w:r w:rsidRPr="007F7089">
        <w:rPr>
          <w:sz w:val="26"/>
          <w:szCs w:val="26"/>
        </w:rPr>
        <w:t>о</w:t>
      </w:r>
      <w:r w:rsidRPr="007F7089">
        <w:rPr>
          <w:sz w:val="26"/>
          <w:szCs w:val="26"/>
        </w:rPr>
        <w:t>рового и безопасного образа жизни, укрепление здоровья. Дополнительное образование детей обеспечивает их адаптацию к жизни в обществе, профессиональную ориентацию, а также выявл</w:t>
      </w:r>
      <w:r w:rsidRPr="007F7089">
        <w:rPr>
          <w:sz w:val="26"/>
          <w:szCs w:val="26"/>
        </w:rPr>
        <w:t>е</w:t>
      </w:r>
      <w:r w:rsidRPr="007F7089">
        <w:rPr>
          <w:sz w:val="26"/>
          <w:szCs w:val="26"/>
        </w:rPr>
        <w:t>ние и поддержку детей, проявивших выдающиеся способности. Дополнительное образование детей в М</w:t>
      </w:r>
      <w:r>
        <w:rPr>
          <w:sz w:val="26"/>
          <w:szCs w:val="26"/>
        </w:rPr>
        <w:t>Б</w:t>
      </w:r>
      <w:r w:rsidRPr="007F7089">
        <w:rPr>
          <w:sz w:val="26"/>
          <w:szCs w:val="26"/>
        </w:rPr>
        <w:t xml:space="preserve">ДОУ </w:t>
      </w:r>
      <w:r>
        <w:rPr>
          <w:sz w:val="26"/>
          <w:szCs w:val="26"/>
        </w:rPr>
        <w:t>ДС №28 «Ладушки»</w:t>
      </w:r>
      <w:r w:rsidRPr="007F7089">
        <w:rPr>
          <w:sz w:val="26"/>
          <w:szCs w:val="26"/>
        </w:rPr>
        <w:t xml:space="preserve"> осуществля</w:t>
      </w:r>
      <w:r>
        <w:rPr>
          <w:sz w:val="26"/>
          <w:szCs w:val="26"/>
        </w:rPr>
        <w:t>ется как на беспла</w:t>
      </w:r>
      <w:r>
        <w:rPr>
          <w:sz w:val="26"/>
          <w:szCs w:val="26"/>
        </w:rPr>
        <w:t>т</w:t>
      </w:r>
      <w:r>
        <w:rPr>
          <w:sz w:val="26"/>
          <w:szCs w:val="26"/>
        </w:rPr>
        <w:t xml:space="preserve">ной, так и на </w:t>
      </w:r>
      <w:r w:rsidRPr="007F7089">
        <w:rPr>
          <w:sz w:val="26"/>
          <w:szCs w:val="26"/>
        </w:rPr>
        <w:t>платной осн</w:t>
      </w:r>
      <w:r w:rsidRPr="007F7089">
        <w:rPr>
          <w:sz w:val="26"/>
          <w:szCs w:val="26"/>
        </w:rPr>
        <w:t>о</w:t>
      </w:r>
      <w:r w:rsidRPr="007F7089">
        <w:rPr>
          <w:sz w:val="26"/>
          <w:szCs w:val="26"/>
        </w:rPr>
        <w:t>ве.</w:t>
      </w:r>
    </w:p>
    <w:p w14:paraId="72E8C6BC" w14:textId="77777777" w:rsidR="00265FEB" w:rsidRDefault="00C74495" w:rsidP="00840D85">
      <w:pPr>
        <w:pStyle w:val="a3"/>
        <w:ind w:left="0" w:right="110" w:firstLine="778"/>
      </w:pPr>
      <w:r>
        <w:t>В детском саду организована работа консультационного центра для род</w:t>
      </w:r>
      <w:r>
        <w:t>и</w:t>
      </w:r>
      <w:r>
        <w:t>телей</w:t>
      </w:r>
      <w:r>
        <w:rPr>
          <w:spacing w:val="1"/>
        </w:rPr>
        <w:t xml:space="preserve"> </w:t>
      </w:r>
      <w:r>
        <w:t>(законных представителей) детей от 0 до 8 лет. Педагоги оказывают ко</w:t>
      </w:r>
      <w:r>
        <w:t>н</w:t>
      </w:r>
      <w:r>
        <w:t>сультативную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</w:t>
      </w:r>
      <w:r>
        <w:t>и</w:t>
      </w:r>
      <w:r>
        <w:t>станционной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консультациях в течение года, родители получили знания о закон</w:t>
      </w:r>
      <w:r>
        <w:t>о</w:t>
      </w:r>
      <w:r>
        <w:t>мерностях 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малышом,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конфликтной</w:t>
      </w:r>
      <w:r>
        <w:rPr>
          <w:spacing w:val="8"/>
        </w:rPr>
        <w:t xml:space="preserve"> </w:t>
      </w:r>
      <w:r>
        <w:t>ситуации.</w:t>
      </w:r>
    </w:p>
    <w:p w14:paraId="5C21F012" w14:textId="77777777" w:rsidR="00A96A8D" w:rsidRDefault="00A96A8D" w:rsidP="00A96A8D">
      <w:pPr>
        <w:pStyle w:val="a3"/>
        <w:tabs>
          <w:tab w:val="left" w:pos="1560"/>
          <w:tab w:val="left" w:pos="4034"/>
        </w:tabs>
        <w:spacing w:line="298" w:lineRule="exact"/>
        <w:ind w:left="0" w:firstLine="709"/>
      </w:pPr>
      <w:r>
        <w:t xml:space="preserve">В рамках сетевого взаимодействия с МБУ ДО «ЦТТ и </w:t>
      </w:r>
      <w:proofErr w:type="gramStart"/>
      <w:r>
        <w:t>ПО</w:t>
      </w:r>
      <w:proofErr w:type="gramEnd"/>
      <w:r>
        <w:t xml:space="preserve">» реализуется </w:t>
      </w:r>
      <w:proofErr w:type="gramStart"/>
      <w:r>
        <w:t>д</w:t>
      </w:r>
      <w:r>
        <w:t>о</w:t>
      </w:r>
      <w:r>
        <w:t>полнительная</w:t>
      </w:r>
      <w:proofErr w:type="gramEnd"/>
      <w:r>
        <w:t xml:space="preserve"> общеразвивающая программа технической направленности «</w:t>
      </w:r>
      <w:proofErr w:type="spellStart"/>
      <w:r>
        <w:t>Lego</w:t>
      </w:r>
      <w:proofErr w:type="spellEnd"/>
      <w:r>
        <w:t>-конструирование».</w:t>
      </w:r>
    </w:p>
    <w:p w14:paraId="4CE2E009" w14:textId="69ED2E1E" w:rsidR="00207A60" w:rsidRDefault="00343EF6" w:rsidP="00207A60">
      <w:pPr>
        <w:pStyle w:val="a3"/>
        <w:ind w:left="0" w:right="114" w:firstLine="706"/>
      </w:pPr>
      <w:bookmarkStart w:id="10" w:name="Платные_дополнительные_образовательные_у"/>
      <w:bookmarkEnd w:id="10"/>
      <w:r>
        <w:t>Дети имеют возможность получить дополнительные образовательные усл</w:t>
      </w:r>
      <w:r>
        <w:t>у</w:t>
      </w:r>
      <w:r>
        <w:t>ги на</w:t>
      </w:r>
      <w:r>
        <w:rPr>
          <w:spacing w:val="1"/>
        </w:rPr>
        <w:t xml:space="preserve"> </w:t>
      </w:r>
      <w:r>
        <w:t>платной</w:t>
      </w:r>
      <w:r>
        <w:rPr>
          <w:spacing w:val="34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пределами</w:t>
      </w:r>
      <w:r>
        <w:rPr>
          <w:spacing w:val="31"/>
        </w:rPr>
        <w:t xml:space="preserve"> </w:t>
      </w:r>
      <w:r>
        <w:t>основной</w:t>
      </w:r>
      <w:r>
        <w:rPr>
          <w:spacing w:val="36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МБДОУ</w:t>
      </w:r>
      <w:r>
        <w:rPr>
          <w:spacing w:val="30"/>
        </w:rPr>
        <w:t xml:space="preserve"> </w:t>
      </w:r>
      <w:r>
        <w:t>ДС</w:t>
      </w:r>
      <w:r>
        <w:rPr>
          <w:spacing w:val="30"/>
        </w:rPr>
        <w:t xml:space="preserve"> </w:t>
      </w:r>
      <w:r>
        <w:t>№2</w:t>
      </w:r>
      <w:r w:rsidR="00840D85">
        <w:t xml:space="preserve">8 </w:t>
      </w:r>
      <w:r>
        <w:t>«</w:t>
      </w:r>
      <w:r w:rsidR="00840D85">
        <w:t>Ладушки</w:t>
      </w:r>
      <w:r>
        <w:t>» с учетом потребностей семьи и возможностей р</w:t>
      </w:r>
      <w:r>
        <w:t>е</w:t>
      </w:r>
      <w:r>
        <w:t>бенка на основе договора,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2"/>
        </w:rPr>
        <w:t xml:space="preserve"> </w:t>
      </w:r>
      <w:r>
        <w:t>представителями).</w:t>
      </w:r>
    </w:p>
    <w:p w14:paraId="0E0983D7" w14:textId="234CEAB5" w:rsidR="00265FEB" w:rsidRDefault="00C74495" w:rsidP="00207A60">
      <w:pPr>
        <w:pStyle w:val="a3"/>
        <w:ind w:left="0" w:right="114" w:firstLine="706"/>
      </w:pPr>
      <w:proofErr w:type="gramStart"/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8A35F8">
        <w:t>4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реализов</w:t>
      </w:r>
      <w:r>
        <w:t>а</w:t>
      </w:r>
      <w:r>
        <w:t>лись по</w:t>
      </w:r>
      <w:r>
        <w:rPr>
          <w:spacing w:val="-3"/>
        </w:rPr>
        <w:t xml:space="preserve"> </w:t>
      </w:r>
      <w:r>
        <w:t>художественно</w:t>
      </w:r>
      <w:r w:rsidR="007F4C36">
        <w:t>-эстетическому</w:t>
      </w:r>
      <w:r w:rsidR="00AE1BCD">
        <w:t xml:space="preserve">, интеллектуально-развивающему </w:t>
      </w:r>
      <w:r w:rsidR="00AE1BCD">
        <w:lastRenderedPageBreak/>
        <w:t>и физкультурно-оздоровительн</w:t>
      </w:r>
      <w:r w:rsidR="00207A60">
        <w:t>ому</w:t>
      </w:r>
      <w:r>
        <w:rPr>
          <w:spacing w:val="2"/>
        </w:rPr>
        <w:t xml:space="preserve"> </w:t>
      </w:r>
      <w:r>
        <w:t>направлени</w:t>
      </w:r>
      <w:r w:rsidR="00AE1BCD">
        <w:t>ям.</w:t>
      </w:r>
      <w:proofErr w:type="gramEnd"/>
    </w:p>
    <w:p w14:paraId="11EE796F" w14:textId="77777777" w:rsidR="00343EF6" w:rsidRDefault="00343EF6">
      <w:pPr>
        <w:pStyle w:val="a3"/>
        <w:spacing w:before="1"/>
        <w:ind w:left="0"/>
        <w:jc w:val="left"/>
      </w:pPr>
    </w:p>
    <w:p w14:paraId="6F73C98E" w14:textId="5A481DD3" w:rsidR="00265FEB" w:rsidRDefault="00C74495" w:rsidP="007F4C36">
      <w:pPr>
        <w:pStyle w:val="a3"/>
        <w:spacing w:after="6"/>
        <w:ind w:left="0"/>
      </w:pPr>
      <w:r>
        <w:t>Подробная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 w:rsidR="007F4C36">
        <w:t xml:space="preserve">- </w:t>
      </w:r>
      <w:r>
        <w:t>в</w:t>
      </w:r>
      <w:r>
        <w:rPr>
          <w:spacing w:val="-6"/>
        </w:rPr>
        <w:t xml:space="preserve"> </w:t>
      </w:r>
      <w:r>
        <w:t>таблице:</w:t>
      </w:r>
    </w:p>
    <w:p w14:paraId="6169F7AE" w14:textId="77777777" w:rsidR="007F4C36" w:rsidRDefault="007F4C36" w:rsidP="007F4C36">
      <w:pPr>
        <w:pStyle w:val="a3"/>
        <w:spacing w:after="6"/>
        <w:ind w:left="0"/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6404"/>
        <w:gridCol w:w="2126"/>
      </w:tblGrid>
      <w:tr w:rsidR="00265FEB" w14:paraId="3E7A4391" w14:textId="77777777" w:rsidTr="00207A60">
        <w:trPr>
          <w:trHeight w:val="599"/>
        </w:trPr>
        <w:tc>
          <w:tcPr>
            <w:tcW w:w="684" w:type="dxa"/>
          </w:tcPr>
          <w:p w14:paraId="48083A0E" w14:textId="77777777" w:rsidR="00265FEB" w:rsidRDefault="00C74495">
            <w:pPr>
              <w:pStyle w:val="TableParagraph"/>
              <w:spacing w:line="290" w:lineRule="exact"/>
              <w:ind w:left="158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№</w:t>
            </w:r>
          </w:p>
          <w:p w14:paraId="7EA81375" w14:textId="77777777" w:rsidR="00265FEB" w:rsidRDefault="00C74495">
            <w:pPr>
              <w:pStyle w:val="TableParagraph"/>
              <w:spacing w:line="289" w:lineRule="exact"/>
              <w:ind w:left="105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/п</w:t>
            </w:r>
          </w:p>
        </w:tc>
        <w:tc>
          <w:tcPr>
            <w:tcW w:w="6404" w:type="dxa"/>
          </w:tcPr>
          <w:p w14:paraId="10FF70AF" w14:textId="77777777" w:rsidR="00265FEB" w:rsidRDefault="00C74495" w:rsidP="00DB405A">
            <w:pPr>
              <w:pStyle w:val="TableParagraph"/>
              <w:ind w:left="25" w:right="81"/>
              <w:rPr>
                <w:sz w:val="26"/>
              </w:rPr>
            </w:pPr>
            <w:r>
              <w:rPr>
                <w:spacing w:val="-1"/>
                <w:sz w:val="26"/>
              </w:rPr>
              <w:t>Направление/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наименование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126" w:type="dxa"/>
          </w:tcPr>
          <w:p w14:paraId="3292A2BF" w14:textId="77777777" w:rsidR="00265FEB" w:rsidRDefault="00C74495" w:rsidP="00207A60">
            <w:pPr>
              <w:pStyle w:val="TableParagraph"/>
              <w:ind w:left="138" w:right="132"/>
              <w:rPr>
                <w:sz w:val="26"/>
              </w:rPr>
            </w:pPr>
            <w:r>
              <w:rPr>
                <w:sz w:val="26"/>
              </w:rPr>
              <w:t>Возраст</w:t>
            </w:r>
          </w:p>
        </w:tc>
      </w:tr>
      <w:tr w:rsidR="00DB405A" w14:paraId="649EC2ED" w14:textId="77777777" w:rsidTr="00207A60">
        <w:trPr>
          <w:trHeight w:val="470"/>
        </w:trPr>
        <w:tc>
          <w:tcPr>
            <w:tcW w:w="684" w:type="dxa"/>
          </w:tcPr>
          <w:p w14:paraId="737EE4C5" w14:textId="77777777" w:rsidR="00DB405A" w:rsidRDefault="00DB405A" w:rsidP="00DB405A">
            <w:pPr>
              <w:pStyle w:val="TableParagraph"/>
              <w:ind w:left="182"/>
              <w:jc w:val="lef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6404" w:type="dxa"/>
          </w:tcPr>
          <w:p w14:paraId="661B4443" w14:textId="6609C557" w:rsidR="00DB405A" w:rsidRDefault="00DB405A" w:rsidP="00DB405A">
            <w:pPr>
              <w:pStyle w:val="TableParagraph"/>
              <w:ind w:left="143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Художественно-эстетическое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«Мир танца детям</w:t>
            </w:r>
            <w:r w:rsidR="009010CB">
              <w:rPr>
                <w:sz w:val="26"/>
              </w:rPr>
              <w:t>!</w:t>
            </w:r>
            <w:r>
              <w:rPr>
                <w:sz w:val="26"/>
              </w:rPr>
              <w:t>»</w:t>
            </w:r>
          </w:p>
        </w:tc>
        <w:tc>
          <w:tcPr>
            <w:tcW w:w="2126" w:type="dxa"/>
          </w:tcPr>
          <w:p w14:paraId="3F16B15B" w14:textId="4E0B6C88" w:rsidR="00DB405A" w:rsidRDefault="00DB405A" w:rsidP="00207A60">
            <w:pPr>
              <w:pStyle w:val="TableParagraph"/>
              <w:ind w:left="138" w:right="273"/>
              <w:rPr>
                <w:sz w:val="26"/>
              </w:rPr>
            </w:pPr>
            <w:r>
              <w:rPr>
                <w:sz w:val="26"/>
              </w:rPr>
              <w:t>4-</w:t>
            </w:r>
            <w:r w:rsidR="00CB2249"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B405A" w14:paraId="5F14CF4B" w14:textId="77777777" w:rsidTr="00207A60">
        <w:trPr>
          <w:trHeight w:val="470"/>
        </w:trPr>
        <w:tc>
          <w:tcPr>
            <w:tcW w:w="684" w:type="dxa"/>
          </w:tcPr>
          <w:p w14:paraId="1282E423" w14:textId="7F19E2D8" w:rsidR="00DB405A" w:rsidRDefault="00DB405A" w:rsidP="00DB405A">
            <w:pPr>
              <w:pStyle w:val="TableParagraph"/>
              <w:spacing w:line="292" w:lineRule="exact"/>
              <w:ind w:left="182"/>
              <w:jc w:val="lef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6404" w:type="dxa"/>
          </w:tcPr>
          <w:p w14:paraId="4276DB78" w14:textId="3E3E8CFF" w:rsidR="00DB405A" w:rsidRPr="00755DA3" w:rsidRDefault="00AE1BCD" w:rsidP="00DB405A">
            <w:pPr>
              <w:pStyle w:val="TableParagraph"/>
              <w:spacing w:line="292" w:lineRule="exact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Интеллектуально-развивающее</w:t>
            </w:r>
            <w:r w:rsidR="00DB405A">
              <w:rPr>
                <w:spacing w:val="-6"/>
                <w:sz w:val="26"/>
              </w:rPr>
              <w:t xml:space="preserve"> </w:t>
            </w:r>
            <w:r w:rsidR="00DB405A">
              <w:rPr>
                <w:sz w:val="26"/>
              </w:rPr>
              <w:t>/</w:t>
            </w:r>
            <w:r w:rsidR="00DB405A">
              <w:rPr>
                <w:spacing w:val="-7"/>
                <w:sz w:val="26"/>
              </w:rPr>
              <w:t xml:space="preserve"> </w:t>
            </w:r>
            <w:r w:rsidR="00DB405A">
              <w:rPr>
                <w:sz w:val="26"/>
              </w:rPr>
              <w:t>«</w:t>
            </w:r>
            <w:r>
              <w:rPr>
                <w:sz w:val="26"/>
              </w:rPr>
              <w:t>Азбукварики</w:t>
            </w:r>
            <w:r w:rsidR="00DB405A">
              <w:rPr>
                <w:sz w:val="26"/>
              </w:rPr>
              <w:t>»</w:t>
            </w:r>
          </w:p>
        </w:tc>
        <w:tc>
          <w:tcPr>
            <w:tcW w:w="2126" w:type="dxa"/>
          </w:tcPr>
          <w:p w14:paraId="64CE72BE" w14:textId="1056FD4A" w:rsidR="00DB405A" w:rsidRDefault="00DB405A" w:rsidP="00207A60">
            <w:pPr>
              <w:pStyle w:val="TableParagraph"/>
              <w:spacing w:line="292" w:lineRule="exact"/>
              <w:ind w:left="138" w:right="273"/>
              <w:rPr>
                <w:sz w:val="26"/>
              </w:rPr>
            </w:pPr>
            <w:r>
              <w:rPr>
                <w:sz w:val="26"/>
              </w:rPr>
              <w:t>5-</w:t>
            </w:r>
            <w:r w:rsidR="0043706C">
              <w:rPr>
                <w:sz w:val="26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</w:tr>
      <w:tr w:rsidR="00DB405A" w14:paraId="09DE4499" w14:textId="77777777" w:rsidTr="00207A60">
        <w:trPr>
          <w:trHeight w:val="470"/>
        </w:trPr>
        <w:tc>
          <w:tcPr>
            <w:tcW w:w="684" w:type="dxa"/>
          </w:tcPr>
          <w:p w14:paraId="7C747E78" w14:textId="398909D7" w:rsidR="00DB405A" w:rsidRDefault="00DB405A" w:rsidP="00DB405A">
            <w:pPr>
              <w:pStyle w:val="TableParagraph"/>
              <w:spacing w:line="292" w:lineRule="exact"/>
              <w:ind w:left="182"/>
              <w:jc w:val="lef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404" w:type="dxa"/>
          </w:tcPr>
          <w:p w14:paraId="1C24AF84" w14:textId="5C94DDD8" w:rsidR="00DB405A" w:rsidRDefault="00207A60" w:rsidP="00DB405A">
            <w:pPr>
              <w:pStyle w:val="TableParagraph"/>
              <w:spacing w:line="292" w:lineRule="exact"/>
              <w:ind w:left="143"/>
              <w:jc w:val="left"/>
              <w:rPr>
                <w:sz w:val="26"/>
              </w:rPr>
            </w:pPr>
            <w:r>
              <w:rPr>
                <w:sz w:val="26"/>
              </w:rPr>
              <w:t>Физкультурно</w:t>
            </w:r>
            <w:r w:rsidR="00AE1BCD">
              <w:rPr>
                <w:sz w:val="26"/>
              </w:rPr>
              <w:t>-оздоровительное</w:t>
            </w:r>
            <w:r w:rsidR="00DB405A" w:rsidRPr="00755DA3">
              <w:rPr>
                <w:spacing w:val="-6"/>
                <w:sz w:val="26"/>
              </w:rPr>
              <w:t xml:space="preserve"> </w:t>
            </w:r>
            <w:r w:rsidR="00DB405A" w:rsidRPr="00755DA3">
              <w:rPr>
                <w:sz w:val="26"/>
              </w:rPr>
              <w:t>/</w:t>
            </w:r>
            <w:r w:rsidR="00DB405A" w:rsidRPr="00755DA3">
              <w:rPr>
                <w:spacing w:val="-7"/>
                <w:sz w:val="26"/>
              </w:rPr>
              <w:t xml:space="preserve"> </w:t>
            </w:r>
            <w:r w:rsidR="00DB405A" w:rsidRPr="00755DA3">
              <w:rPr>
                <w:sz w:val="26"/>
              </w:rPr>
              <w:t>«</w:t>
            </w:r>
            <w:r w:rsidR="00AE1BCD">
              <w:rPr>
                <w:sz w:val="26"/>
              </w:rPr>
              <w:t>Фитнес-аэробика</w:t>
            </w:r>
            <w:r w:rsidR="00DB405A" w:rsidRPr="00755DA3">
              <w:rPr>
                <w:sz w:val="26"/>
              </w:rPr>
              <w:t>»</w:t>
            </w:r>
          </w:p>
        </w:tc>
        <w:tc>
          <w:tcPr>
            <w:tcW w:w="2126" w:type="dxa"/>
          </w:tcPr>
          <w:p w14:paraId="466E2069" w14:textId="49B7C013" w:rsidR="00DB405A" w:rsidRDefault="0043706C" w:rsidP="00207A60">
            <w:pPr>
              <w:pStyle w:val="TableParagraph"/>
              <w:spacing w:line="292" w:lineRule="exact"/>
              <w:ind w:left="138" w:right="273"/>
              <w:rPr>
                <w:sz w:val="26"/>
              </w:rPr>
            </w:pPr>
            <w:r>
              <w:rPr>
                <w:sz w:val="26"/>
              </w:rPr>
              <w:t>4</w:t>
            </w:r>
            <w:r w:rsidR="00DB405A">
              <w:rPr>
                <w:sz w:val="26"/>
              </w:rPr>
              <w:t>-7</w:t>
            </w:r>
            <w:r w:rsidR="00DB405A">
              <w:rPr>
                <w:spacing w:val="1"/>
                <w:sz w:val="26"/>
              </w:rPr>
              <w:t xml:space="preserve"> </w:t>
            </w:r>
            <w:r w:rsidR="00DB405A">
              <w:rPr>
                <w:sz w:val="26"/>
              </w:rPr>
              <w:t>лет</w:t>
            </w:r>
          </w:p>
        </w:tc>
      </w:tr>
    </w:tbl>
    <w:p w14:paraId="5280BFB8" w14:textId="77777777" w:rsidR="00265FEB" w:rsidRDefault="00265FEB">
      <w:pPr>
        <w:pStyle w:val="a3"/>
        <w:spacing w:before="5"/>
        <w:ind w:left="0"/>
        <w:jc w:val="left"/>
        <w:rPr>
          <w:sz w:val="17"/>
        </w:rPr>
      </w:pPr>
    </w:p>
    <w:p w14:paraId="40A289EE" w14:textId="77777777" w:rsidR="00DC6AF7" w:rsidRDefault="00DC6AF7" w:rsidP="00DC6AF7">
      <w:pPr>
        <w:pStyle w:val="ac"/>
        <w:spacing w:before="0" w:after="0"/>
        <w:ind w:firstLine="709"/>
        <w:jc w:val="both"/>
        <w:rPr>
          <w:sz w:val="26"/>
          <w:szCs w:val="26"/>
        </w:rPr>
      </w:pPr>
      <w:r w:rsidRPr="00C3072D">
        <w:rPr>
          <w:sz w:val="26"/>
          <w:szCs w:val="26"/>
        </w:rPr>
        <w:t>Стоимость дополнительных платных образовательных услуг определялась</w:t>
      </w:r>
      <w:r>
        <w:rPr>
          <w:sz w:val="26"/>
          <w:szCs w:val="26"/>
        </w:rPr>
        <w:t>:</w:t>
      </w:r>
    </w:p>
    <w:p w14:paraId="3692404F" w14:textId="4BF932AC" w:rsidR="00DC6AF7" w:rsidRDefault="00DC6AF7" w:rsidP="00DC6AF7">
      <w:pPr>
        <w:pStyle w:val="ac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период с 01.01.202</w:t>
      </w:r>
      <w:r w:rsidR="008A35F8">
        <w:rPr>
          <w:sz w:val="26"/>
          <w:szCs w:val="26"/>
        </w:rPr>
        <w:t>4</w:t>
      </w:r>
      <w:r>
        <w:rPr>
          <w:sz w:val="26"/>
          <w:szCs w:val="26"/>
        </w:rPr>
        <w:t xml:space="preserve"> г. по 31.05.202</w:t>
      </w:r>
      <w:r w:rsidR="008A35F8">
        <w:rPr>
          <w:sz w:val="26"/>
          <w:szCs w:val="26"/>
        </w:rPr>
        <w:t>4</w:t>
      </w:r>
      <w:r>
        <w:rPr>
          <w:sz w:val="26"/>
          <w:szCs w:val="26"/>
        </w:rPr>
        <w:t xml:space="preserve"> г.</w:t>
      </w:r>
      <w:r w:rsidRPr="00C3072D">
        <w:rPr>
          <w:sz w:val="26"/>
          <w:szCs w:val="26"/>
        </w:rPr>
        <w:t xml:space="preserve"> в соответствии с решением Совета депутатов Старооскольского городского округа </w:t>
      </w:r>
      <w:r w:rsidR="008A35F8" w:rsidRPr="00C3072D">
        <w:rPr>
          <w:sz w:val="26"/>
          <w:szCs w:val="26"/>
        </w:rPr>
        <w:t xml:space="preserve">от </w:t>
      </w:r>
      <w:r w:rsidR="008A35F8">
        <w:rPr>
          <w:sz w:val="26"/>
          <w:szCs w:val="26"/>
        </w:rPr>
        <w:t>18 августа</w:t>
      </w:r>
      <w:r w:rsidR="008A35F8" w:rsidRPr="00C3072D">
        <w:rPr>
          <w:sz w:val="26"/>
          <w:szCs w:val="26"/>
        </w:rPr>
        <w:t xml:space="preserve"> 20</w:t>
      </w:r>
      <w:r w:rsidR="008A35F8">
        <w:rPr>
          <w:sz w:val="26"/>
          <w:szCs w:val="26"/>
        </w:rPr>
        <w:t>23</w:t>
      </w:r>
      <w:r w:rsidR="008A35F8" w:rsidRPr="00C3072D">
        <w:rPr>
          <w:sz w:val="26"/>
          <w:szCs w:val="26"/>
        </w:rPr>
        <w:t xml:space="preserve"> года №</w:t>
      </w:r>
      <w:r w:rsidR="008A35F8">
        <w:rPr>
          <w:sz w:val="26"/>
          <w:szCs w:val="26"/>
        </w:rPr>
        <w:t xml:space="preserve">141 </w:t>
      </w:r>
      <w:r w:rsidR="008A35F8" w:rsidRPr="00C3072D">
        <w:rPr>
          <w:sz w:val="26"/>
          <w:szCs w:val="26"/>
        </w:rPr>
        <w:t>«Об установлении тарифов на услуги муниципальных образовательных учреждений и учреждений физической культуры и спорта Старооскольского г</w:t>
      </w:r>
      <w:r w:rsidR="008A35F8">
        <w:rPr>
          <w:sz w:val="26"/>
          <w:szCs w:val="26"/>
        </w:rPr>
        <w:t>ородского округа для населения»</w:t>
      </w:r>
      <w:r>
        <w:rPr>
          <w:sz w:val="26"/>
          <w:szCs w:val="26"/>
        </w:rPr>
        <w:t>;</w:t>
      </w:r>
    </w:p>
    <w:p w14:paraId="23B9F02A" w14:textId="77BE7D21" w:rsidR="00DC6AF7" w:rsidRPr="000C6B60" w:rsidRDefault="00DC6AF7" w:rsidP="00DC6AF7">
      <w:pPr>
        <w:pStyle w:val="ac"/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 период с 01.09.202</w:t>
      </w:r>
      <w:r w:rsidR="008A35F8">
        <w:rPr>
          <w:sz w:val="26"/>
          <w:szCs w:val="26"/>
        </w:rPr>
        <w:t>4</w:t>
      </w:r>
      <w:r>
        <w:rPr>
          <w:sz w:val="26"/>
          <w:szCs w:val="26"/>
        </w:rPr>
        <w:t xml:space="preserve"> г. по 31.12.202</w:t>
      </w:r>
      <w:r w:rsidR="008A35F8">
        <w:rPr>
          <w:sz w:val="26"/>
          <w:szCs w:val="26"/>
        </w:rPr>
        <w:t>4</w:t>
      </w:r>
      <w:r>
        <w:rPr>
          <w:sz w:val="26"/>
          <w:szCs w:val="26"/>
        </w:rPr>
        <w:t xml:space="preserve"> г. </w:t>
      </w:r>
      <w:r w:rsidRPr="00C3072D">
        <w:rPr>
          <w:sz w:val="26"/>
          <w:szCs w:val="26"/>
        </w:rPr>
        <w:t xml:space="preserve">в соответствии с решением Совета депутатов Старооскольского городского округа от </w:t>
      </w:r>
      <w:r>
        <w:rPr>
          <w:sz w:val="26"/>
          <w:szCs w:val="26"/>
        </w:rPr>
        <w:t>1</w:t>
      </w:r>
      <w:r w:rsidR="008A35F8">
        <w:rPr>
          <w:sz w:val="26"/>
          <w:szCs w:val="26"/>
        </w:rPr>
        <w:t>6</w:t>
      </w:r>
      <w:r>
        <w:rPr>
          <w:sz w:val="26"/>
          <w:szCs w:val="26"/>
        </w:rPr>
        <w:t xml:space="preserve"> августа</w:t>
      </w:r>
      <w:r w:rsidRPr="00C3072D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8A35F8">
        <w:rPr>
          <w:sz w:val="26"/>
          <w:szCs w:val="26"/>
        </w:rPr>
        <w:t>4</w:t>
      </w:r>
      <w:r w:rsidRPr="00C3072D">
        <w:rPr>
          <w:sz w:val="26"/>
          <w:szCs w:val="26"/>
        </w:rPr>
        <w:t xml:space="preserve"> года №</w:t>
      </w:r>
      <w:r w:rsidR="008A35F8">
        <w:rPr>
          <w:sz w:val="26"/>
          <w:szCs w:val="26"/>
        </w:rPr>
        <w:t>283</w:t>
      </w:r>
      <w:r>
        <w:rPr>
          <w:sz w:val="26"/>
          <w:szCs w:val="26"/>
        </w:rPr>
        <w:t xml:space="preserve"> </w:t>
      </w:r>
      <w:r w:rsidRPr="00C3072D">
        <w:rPr>
          <w:sz w:val="26"/>
          <w:szCs w:val="26"/>
        </w:rPr>
        <w:t>«Об установлении тарифов на услуги муниципальных образовательных учреждений и учреждений физической культуры и спорта Старооскольского г</w:t>
      </w:r>
      <w:r>
        <w:rPr>
          <w:sz w:val="26"/>
          <w:szCs w:val="26"/>
        </w:rPr>
        <w:t>ородского округа для населения».</w:t>
      </w:r>
    </w:p>
    <w:p w14:paraId="0493AA59" w14:textId="0EF71275" w:rsidR="0067562F" w:rsidRPr="00F45CDB" w:rsidRDefault="00343EF6" w:rsidP="00F45CDB">
      <w:pPr>
        <w:pStyle w:val="a3"/>
        <w:spacing w:before="5"/>
        <w:ind w:left="0" w:firstLine="709"/>
        <w:jc w:val="left"/>
      </w:pPr>
      <w:r w:rsidRPr="000C6B60">
        <w:t xml:space="preserve">Платными дополнительными образовательными услугами было охвачено </w:t>
      </w:r>
      <w:r w:rsidR="007A71BC">
        <w:t>87</w:t>
      </w:r>
      <w:r>
        <w:t xml:space="preserve"> детей</w:t>
      </w:r>
      <w:r w:rsidRPr="0075422A">
        <w:t xml:space="preserve">, что составило </w:t>
      </w:r>
      <w:r w:rsidR="007A71BC">
        <w:t>46</w:t>
      </w:r>
      <w:r w:rsidRPr="0075422A">
        <w:t xml:space="preserve">% от количества детей в возрасте от </w:t>
      </w:r>
      <w:r w:rsidR="007A71BC">
        <w:t>4</w:t>
      </w:r>
      <w:r w:rsidRPr="0075422A">
        <w:t xml:space="preserve"> до 7 лет.</w:t>
      </w:r>
    </w:p>
    <w:p w14:paraId="32058EF5" w14:textId="029761E8" w:rsidR="00C56AA5" w:rsidRPr="00056961" w:rsidRDefault="00C56AA5" w:rsidP="00C56AA5">
      <w:pPr>
        <w:ind w:firstLine="709"/>
        <w:jc w:val="both"/>
        <w:rPr>
          <w:b/>
          <w:i/>
          <w:sz w:val="26"/>
          <w:szCs w:val="26"/>
        </w:rPr>
      </w:pPr>
      <w:r w:rsidRPr="00056961">
        <w:rPr>
          <w:b/>
          <w:i/>
          <w:sz w:val="26"/>
          <w:szCs w:val="26"/>
        </w:rPr>
        <w:t>Система взаимодействия с родителями воспитанников.</w:t>
      </w:r>
    </w:p>
    <w:p w14:paraId="1A4A26D8" w14:textId="77777777" w:rsidR="00C56AA5" w:rsidRPr="001918C0" w:rsidRDefault="00C56AA5" w:rsidP="00C56AA5">
      <w:pPr>
        <w:ind w:firstLine="709"/>
        <w:jc w:val="both"/>
        <w:rPr>
          <w:sz w:val="26"/>
          <w:szCs w:val="26"/>
        </w:rPr>
      </w:pPr>
      <w:r w:rsidRPr="001918C0">
        <w:rPr>
          <w:sz w:val="26"/>
          <w:szCs w:val="26"/>
        </w:rPr>
        <w:t>Процесс вовлечения всех участников</w:t>
      </w:r>
      <w:r>
        <w:rPr>
          <w:sz w:val="26"/>
          <w:szCs w:val="26"/>
        </w:rPr>
        <w:t xml:space="preserve"> образовательных отношений направлен на поиск таких форм и методов работы, которые позволяют учесть актуальные 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требности семьи, сп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собствуют формированию активной родительской позиции.</w:t>
      </w:r>
    </w:p>
    <w:p w14:paraId="29C0FE24" w14:textId="35BD26EB" w:rsidR="00C56AA5" w:rsidRPr="00FA02B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7F68B0">
        <w:rPr>
          <w:sz w:val="26"/>
          <w:szCs w:val="26"/>
        </w:rPr>
        <w:t>Анализ социологического опроса семей дошкольников, показал, что М</w:t>
      </w:r>
      <w:r w:rsidR="00232753">
        <w:rPr>
          <w:sz w:val="26"/>
          <w:szCs w:val="26"/>
        </w:rPr>
        <w:t>Б</w:t>
      </w:r>
      <w:r w:rsidRPr="007F68B0">
        <w:rPr>
          <w:sz w:val="26"/>
          <w:szCs w:val="26"/>
        </w:rPr>
        <w:t>ДОУ ДС №</w:t>
      </w:r>
      <w:r w:rsidR="00232753">
        <w:rPr>
          <w:sz w:val="26"/>
          <w:szCs w:val="26"/>
        </w:rPr>
        <w:t xml:space="preserve">28 </w:t>
      </w:r>
      <w:r w:rsidRPr="007F68B0">
        <w:rPr>
          <w:sz w:val="26"/>
          <w:szCs w:val="26"/>
        </w:rPr>
        <w:t xml:space="preserve">«Ладушки» посещают </w:t>
      </w:r>
      <w:r w:rsidR="00232753">
        <w:rPr>
          <w:sz w:val="26"/>
          <w:szCs w:val="26"/>
        </w:rPr>
        <w:t>19</w:t>
      </w:r>
      <w:r w:rsidR="00C74495">
        <w:rPr>
          <w:sz w:val="26"/>
          <w:szCs w:val="26"/>
        </w:rPr>
        <w:t>2</w:t>
      </w:r>
      <w:r w:rsidRPr="007F68B0">
        <w:rPr>
          <w:sz w:val="26"/>
          <w:szCs w:val="26"/>
        </w:rPr>
        <w:t xml:space="preserve"> </w:t>
      </w:r>
      <w:r w:rsidR="00C74495">
        <w:rPr>
          <w:sz w:val="26"/>
          <w:szCs w:val="26"/>
        </w:rPr>
        <w:t>ребенка</w:t>
      </w:r>
      <w:r w:rsidRPr="007F68B0">
        <w:rPr>
          <w:sz w:val="26"/>
          <w:szCs w:val="26"/>
        </w:rPr>
        <w:t xml:space="preserve"> из благополучных семей, семей, нах</w:t>
      </w:r>
      <w:r w:rsidRPr="007F68B0">
        <w:rPr>
          <w:sz w:val="26"/>
          <w:szCs w:val="26"/>
        </w:rPr>
        <w:t>о</w:t>
      </w:r>
      <w:r w:rsidRPr="007F68B0">
        <w:rPr>
          <w:sz w:val="26"/>
          <w:szCs w:val="26"/>
        </w:rPr>
        <w:t xml:space="preserve">дящихся в </w:t>
      </w:r>
      <w:r w:rsidRPr="00FA02B8">
        <w:rPr>
          <w:sz w:val="26"/>
          <w:szCs w:val="26"/>
        </w:rPr>
        <w:t>социально опасном положении в детском саду нет.</w:t>
      </w:r>
    </w:p>
    <w:p w14:paraId="6BE28477" w14:textId="77777777" w:rsidR="00C56AA5" w:rsidRPr="00FA02B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 xml:space="preserve">Состав воспитанников по социальному статусу их семей следующий: </w:t>
      </w:r>
    </w:p>
    <w:p w14:paraId="35A7BAEE" w14:textId="053F195F" w:rsidR="009B3878" w:rsidRDefault="00C56AA5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 xml:space="preserve">- полные семьи – </w:t>
      </w:r>
      <w:r w:rsidR="009B3878">
        <w:rPr>
          <w:sz w:val="26"/>
          <w:szCs w:val="26"/>
        </w:rPr>
        <w:t>8</w:t>
      </w:r>
      <w:r w:rsidR="009010CB">
        <w:rPr>
          <w:sz w:val="26"/>
          <w:szCs w:val="26"/>
        </w:rPr>
        <w:t>7,32</w:t>
      </w:r>
      <w:r w:rsidR="009B3878">
        <w:rPr>
          <w:sz w:val="26"/>
          <w:szCs w:val="26"/>
        </w:rPr>
        <w:t>%;</w:t>
      </w:r>
      <w:r w:rsidRPr="00FA02B8">
        <w:rPr>
          <w:sz w:val="26"/>
          <w:szCs w:val="26"/>
        </w:rPr>
        <w:t xml:space="preserve"> </w:t>
      </w:r>
    </w:p>
    <w:p w14:paraId="6C00BDD1" w14:textId="4FBFC0B5" w:rsidR="00C56AA5" w:rsidRPr="00FA02B8" w:rsidRDefault="009B3878" w:rsidP="00C56AA5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6AA5" w:rsidRPr="00FA02B8">
        <w:rPr>
          <w:sz w:val="26"/>
          <w:szCs w:val="26"/>
        </w:rPr>
        <w:t xml:space="preserve">неполные – </w:t>
      </w:r>
      <w:r w:rsidR="009010CB">
        <w:rPr>
          <w:sz w:val="26"/>
          <w:szCs w:val="26"/>
        </w:rPr>
        <w:t>8,5</w:t>
      </w:r>
      <w:r>
        <w:rPr>
          <w:sz w:val="26"/>
          <w:szCs w:val="26"/>
        </w:rPr>
        <w:t>%</w:t>
      </w:r>
      <w:r w:rsidR="00C56AA5" w:rsidRPr="00FA02B8">
        <w:rPr>
          <w:sz w:val="26"/>
          <w:szCs w:val="26"/>
        </w:rPr>
        <w:t xml:space="preserve">; </w:t>
      </w:r>
    </w:p>
    <w:p w14:paraId="6F281385" w14:textId="77777777" w:rsidR="009010CB" w:rsidRDefault="009010CB" w:rsidP="009010C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благополучных семей – 100%.</w:t>
      </w:r>
    </w:p>
    <w:p w14:paraId="221E2C5D" w14:textId="6F81D152" w:rsidR="00C56AA5" w:rsidRPr="00FA02B8" w:rsidRDefault="00C56AA5" w:rsidP="009010CB">
      <w:pPr>
        <w:shd w:val="clear" w:color="auto" w:fill="FFFFFF"/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>Статус семей определяет высокий уровень образовательных запросов род</w:t>
      </w:r>
      <w:r w:rsidRPr="00FA02B8">
        <w:rPr>
          <w:sz w:val="26"/>
          <w:szCs w:val="26"/>
        </w:rPr>
        <w:t>и</w:t>
      </w:r>
      <w:r w:rsidRPr="00FA02B8">
        <w:rPr>
          <w:sz w:val="26"/>
          <w:szCs w:val="26"/>
        </w:rPr>
        <w:t>телей и при</w:t>
      </w:r>
      <w:r w:rsidRPr="00FA02B8">
        <w:rPr>
          <w:sz w:val="26"/>
          <w:szCs w:val="26"/>
        </w:rPr>
        <w:t>о</w:t>
      </w:r>
      <w:r w:rsidRPr="00FA02B8">
        <w:rPr>
          <w:sz w:val="26"/>
          <w:szCs w:val="26"/>
        </w:rPr>
        <w:t>ритеты качества образования.</w:t>
      </w:r>
    </w:p>
    <w:p w14:paraId="7A98B3B7" w14:textId="77777777" w:rsidR="00C56AA5" w:rsidRDefault="00C56AA5" w:rsidP="00C56AA5">
      <w:pPr>
        <w:ind w:firstLine="567"/>
        <w:jc w:val="both"/>
        <w:rPr>
          <w:sz w:val="26"/>
          <w:szCs w:val="26"/>
        </w:rPr>
      </w:pPr>
      <w:r w:rsidRPr="00FA02B8">
        <w:rPr>
          <w:sz w:val="26"/>
          <w:szCs w:val="26"/>
        </w:rPr>
        <w:t>Решению задач сотрудничества с родителями способствовала системная раб</w:t>
      </w:r>
      <w:r w:rsidRPr="00FA02B8">
        <w:rPr>
          <w:sz w:val="26"/>
          <w:szCs w:val="26"/>
        </w:rPr>
        <w:t>о</w:t>
      </w:r>
      <w:r w:rsidRPr="00FA02B8">
        <w:rPr>
          <w:sz w:val="26"/>
          <w:szCs w:val="26"/>
        </w:rPr>
        <w:t>та</w:t>
      </w:r>
      <w:r w:rsidRPr="001F62F5">
        <w:rPr>
          <w:sz w:val="26"/>
          <w:szCs w:val="26"/>
        </w:rPr>
        <w:t xml:space="preserve"> педагогического коллектива и специалистов, взаимная заинтересованность в успешной адаптации вновь поступивших детей и качественной подготовке ста</w:t>
      </w:r>
      <w:r w:rsidRPr="001F62F5">
        <w:rPr>
          <w:sz w:val="26"/>
          <w:szCs w:val="26"/>
        </w:rPr>
        <w:t>р</w:t>
      </w:r>
      <w:r w:rsidRPr="001F62F5">
        <w:rPr>
          <w:sz w:val="26"/>
          <w:szCs w:val="26"/>
        </w:rPr>
        <w:t>ших дошкольников к обучению в школе, взаимодействие с родителями при пров</w:t>
      </w:r>
      <w:r w:rsidRPr="001F62F5">
        <w:rPr>
          <w:sz w:val="26"/>
          <w:szCs w:val="26"/>
        </w:rPr>
        <w:t>е</w:t>
      </w:r>
      <w:r w:rsidRPr="001F62F5">
        <w:rPr>
          <w:sz w:val="26"/>
          <w:szCs w:val="26"/>
        </w:rPr>
        <w:t>дении смотров-конкурсов, утренников и открытых м</w:t>
      </w:r>
      <w:r w:rsidRPr="001F62F5">
        <w:rPr>
          <w:sz w:val="26"/>
          <w:szCs w:val="26"/>
        </w:rPr>
        <w:t>е</w:t>
      </w:r>
      <w:r w:rsidRPr="001F62F5">
        <w:rPr>
          <w:sz w:val="26"/>
          <w:szCs w:val="26"/>
        </w:rPr>
        <w:t xml:space="preserve">роприятий, преемственность в вопросах воспитания в семье и детском саду. </w:t>
      </w:r>
    </w:p>
    <w:p w14:paraId="4F335BB5" w14:textId="599303DC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9010CB">
        <w:rPr>
          <w:sz w:val="26"/>
          <w:szCs w:val="26"/>
        </w:rPr>
        <w:t>4</w:t>
      </w:r>
      <w:r w:rsidRPr="001F62F5">
        <w:rPr>
          <w:sz w:val="26"/>
          <w:szCs w:val="26"/>
        </w:rPr>
        <w:t xml:space="preserve"> году взаимодействие с родителями было организовано в таких фо</w:t>
      </w:r>
      <w:r w:rsidRPr="001F62F5">
        <w:rPr>
          <w:sz w:val="26"/>
          <w:szCs w:val="26"/>
        </w:rPr>
        <w:t>р</w:t>
      </w:r>
      <w:r w:rsidRPr="001F62F5">
        <w:rPr>
          <w:sz w:val="26"/>
          <w:szCs w:val="26"/>
        </w:rPr>
        <w:t>мах работы, которые позволяют учесть актуальные потребности семьи, спосо</w:t>
      </w:r>
      <w:r w:rsidRPr="001F62F5">
        <w:rPr>
          <w:sz w:val="26"/>
          <w:szCs w:val="26"/>
        </w:rPr>
        <w:t>б</w:t>
      </w:r>
      <w:r w:rsidRPr="001F62F5">
        <w:rPr>
          <w:sz w:val="26"/>
          <w:szCs w:val="26"/>
        </w:rPr>
        <w:t>ствуют формированию активной родительской позиции и заключалось в следу</w:t>
      </w:r>
      <w:r w:rsidRPr="001F62F5">
        <w:rPr>
          <w:sz w:val="26"/>
          <w:szCs w:val="26"/>
        </w:rPr>
        <w:t>ю</w:t>
      </w:r>
      <w:r w:rsidRPr="001F62F5">
        <w:rPr>
          <w:sz w:val="26"/>
          <w:szCs w:val="26"/>
        </w:rPr>
        <w:t>щем:</w:t>
      </w:r>
    </w:p>
    <w:p w14:paraId="0051FBB6" w14:textId="77777777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lastRenderedPageBreak/>
        <w:t>1. Планирование работы с родителями: анкетирование, беседы, изучение з</w:t>
      </w:r>
      <w:r w:rsidRPr="001F62F5">
        <w:rPr>
          <w:sz w:val="26"/>
          <w:szCs w:val="26"/>
        </w:rPr>
        <w:t>а</w:t>
      </w:r>
      <w:r w:rsidRPr="001F62F5">
        <w:rPr>
          <w:sz w:val="26"/>
          <w:szCs w:val="26"/>
        </w:rPr>
        <w:t>просов на о</w:t>
      </w:r>
      <w:r w:rsidRPr="001F62F5">
        <w:rPr>
          <w:sz w:val="26"/>
          <w:szCs w:val="26"/>
        </w:rPr>
        <w:t>б</w:t>
      </w:r>
      <w:r w:rsidRPr="001F62F5">
        <w:rPr>
          <w:sz w:val="26"/>
          <w:szCs w:val="26"/>
        </w:rPr>
        <w:t>разовательные услуги, со</w:t>
      </w:r>
      <w:r>
        <w:rPr>
          <w:sz w:val="26"/>
          <w:szCs w:val="26"/>
        </w:rPr>
        <w:t>ставление социального паспорта.</w:t>
      </w:r>
    </w:p>
    <w:p w14:paraId="64321722" w14:textId="7807EBAE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2. Групповые встречи: родительские собрания, консультации</w:t>
      </w:r>
      <w:r>
        <w:rPr>
          <w:sz w:val="26"/>
          <w:szCs w:val="26"/>
        </w:rPr>
        <w:t>,</w:t>
      </w:r>
      <w:r w:rsidR="009010CB">
        <w:rPr>
          <w:sz w:val="26"/>
          <w:szCs w:val="26"/>
        </w:rPr>
        <w:t xml:space="preserve"> круглый стол,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вебинары</w:t>
      </w:r>
      <w:proofErr w:type="spellEnd"/>
      <w:r>
        <w:rPr>
          <w:sz w:val="26"/>
          <w:szCs w:val="26"/>
        </w:rPr>
        <w:t>.</w:t>
      </w:r>
      <w:r w:rsidRPr="001F62F5">
        <w:rPr>
          <w:sz w:val="26"/>
          <w:szCs w:val="26"/>
        </w:rPr>
        <w:t xml:space="preserve"> </w:t>
      </w:r>
    </w:p>
    <w:p w14:paraId="70AE5F06" w14:textId="77777777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3. Совместные мероприятия: детские утренники, спор</w:t>
      </w:r>
      <w:r>
        <w:rPr>
          <w:sz w:val="26"/>
          <w:szCs w:val="26"/>
        </w:rPr>
        <w:t>тивные праздники и развлечения.</w:t>
      </w:r>
    </w:p>
    <w:p w14:paraId="6C805214" w14:textId="77777777" w:rsidR="00C56AA5" w:rsidRPr="001F62F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4. Наглядная информация: тематические стенды, информационные стенды, демонстрационно-выставочные стенды, папки-передвижки,</w:t>
      </w:r>
      <w:r>
        <w:rPr>
          <w:sz w:val="26"/>
          <w:szCs w:val="26"/>
        </w:rPr>
        <w:t xml:space="preserve"> памятки, информац</w:t>
      </w:r>
      <w:r>
        <w:rPr>
          <w:sz w:val="26"/>
          <w:szCs w:val="26"/>
        </w:rPr>
        <w:t>и</w:t>
      </w:r>
      <w:r>
        <w:rPr>
          <w:sz w:val="26"/>
          <w:szCs w:val="26"/>
        </w:rPr>
        <w:t>онные листы.</w:t>
      </w:r>
    </w:p>
    <w:p w14:paraId="11D9AE7F" w14:textId="77777777" w:rsidR="00C56AA5" w:rsidRDefault="00C56AA5" w:rsidP="00C56AA5">
      <w:pPr>
        <w:ind w:firstLine="709"/>
        <w:jc w:val="both"/>
        <w:rPr>
          <w:sz w:val="26"/>
          <w:szCs w:val="26"/>
        </w:rPr>
      </w:pPr>
      <w:r w:rsidRPr="001F62F5">
        <w:rPr>
          <w:sz w:val="26"/>
          <w:szCs w:val="26"/>
        </w:rPr>
        <w:t>5. Индивидуальная работа с родителями: беседы, индивидуальные консул</w:t>
      </w:r>
      <w:r w:rsidRPr="001F62F5">
        <w:rPr>
          <w:sz w:val="26"/>
          <w:szCs w:val="26"/>
        </w:rPr>
        <w:t>ь</w:t>
      </w:r>
      <w:r w:rsidRPr="001F62F5">
        <w:rPr>
          <w:sz w:val="26"/>
          <w:szCs w:val="26"/>
        </w:rPr>
        <w:t>тации по з</w:t>
      </w:r>
      <w:r w:rsidRPr="001F62F5">
        <w:rPr>
          <w:sz w:val="26"/>
          <w:szCs w:val="26"/>
        </w:rPr>
        <w:t>а</w:t>
      </w:r>
      <w:r w:rsidRPr="001F62F5">
        <w:rPr>
          <w:sz w:val="26"/>
          <w:szCs w:val="26"/>
        </w:rPr>
        <w:t>просу родителей, разработка рекомендаций об особенностях</w:t>
      </w:r>
      <w:r>
        <w:rPr>
          <w:sz w:val="26"/>
          <w:szCs w:val="26"/>
        </w:rPr>
        <w:t xml:space="preserve"> воспитания и обучения ребенка.</w:t>
      </w:r>
    </w:p>
    <w:p w14:paraId="670800E5" w14:textId="77777777" w:rsidR="00C56AA5" w:rsidRPr="00FA02B8" w:rsidRDefault="00C56AA5" w:rsidP="00C56AA5">
      <w:pPr>
        <w:ind w:firstLine="709"/>
        <w:jc w:val="both"/>
        <w:rPr>
          <w:sz w:val="26"/>
          <w:szCs w:val="26"/>
        </w:rPr>
      </w:pPr>
      <w:r w:rsidRPr="00FA02B8">
        <w:rPr>
          <w:sz w:val="26"/>
          <w:szCs w:val="26"/>
        </w:rPr>
        <w:t>6. Дистанционные формы взаимодействия: онлайн-консультации, мастер-классы, ведение групповых чатов в мессенджерах,</w:t>
      </w:r>
      <w:r w:rsidRPr="00FA02B8">
        <w:t xml:space="preserve"> </w:t>
      </w:r>
      <w:r w:rsidRPr="00FA02B8">
        <w:rPr>
          <w:sz w:val="26"/>
          <w:szCs w:val="26"/>
        </w:rPr>
        <w:t>размещение информации на личной веб-странице воспитателя в сети Интернет, совместные с родителями и детьми онлайн-занятия</w:t>
      </w:r>
      <w:r>
        <w:rPr>
          <w:sz w:val="26"/>
          <w:szCs w:val="26"/>
        </w:rPr>
        <w:t>.</w:t>
      </w:r>
    </w:p>
    <w:p w14:paraId="39174B53" w14:textId="77777777" w:rsidR="00C56AA5" w:rsidRDefault="00C56AA5" w:rsidP="00C56A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A02B8">
        <w:rPr>
          <w:sz w:val="26"/>
          <w:szCs w:val="26"/>
        </w:rPr>
        <w:t>. Оценка эффективности взаимодействия с родителями: изучение удовл</w:t>
      </w:r>
      <w:r w:rsidRPr="00FA02B8">
        <w:rPr>
          <w:sz w:val="26"/>
          <w:szCs w:val="26"/>
        </w:rPr>
        <w:t>е</w:t>
      </w:r>
      <w:r w:rsidRPr="00FA02B8">
        <w:rPr>
          <w:sz w:val="26"/>
          <w:szCs w:val="26"/>
        </w:rPr>
        <w:t>творенности р</w:t>
      </w:r>
      <w:r w:rsidRPr="00FA02B8">
        <w:rPr>
          <w:sz w:val="26"/>
          <w:szCs w:val="26"/>
        </w:rPr>
        <w:t>о</w:t>
      </w:r>
      <w:r w:rsidRPr="00FA02B8">
        <w:rPr>
          <w:sz w:val="26"/>
          <w:szCs w:val="26"/>
        </w:rPr>
        <w:t>дителями реализуемых в ДОУ образовательных услуг, перспективы</w:t>
      </w:r>
      <w:r w:rsidRPr="001F62F5">
        <w:rPr>
          <w:sz w:val="26"/>
          <w:szCs w:val="26"/>
        </w:rPr>
        <w:t xml:space="preserve"> дальнейшего сотруднич</w:t>
      </w:r>
      <w:r w:rsidRPr="001F62F5">
        <w:rPr>
          <w:sz w:val="26"/>
          <w:szCs w:val="26"/>
        </w:rPr>
        <w:t>е</w:t>
      </w:r>
      <w:r w:rsidRPr="001F62F5">
        <w:rPr>
          <w:sz w:val="26"/>
          <w:szCs w:val="26"/>
        </w:rPr>
        <w:t xml:space="preserve">ства. </w:t>
      </w:r>
    </w:p>
    <w:p w14:paraId="4DB18BD7" w14:textId="4CAA3863" w:rsidR="00C56AA5" w:rsidRPr="00394871" w:rsidRDefault="00C56AA5" w:rsidP="00C56AA5">
      <w:pPr>
        <w:ind w:firstLine="709"/>
        <w:jc w:val="both"/>
        <w:rPr>
          <w:sz w:val="26"/>
          <w:szCs w:val="26"/>
        </w:rPr>
      </w:pPr>
      <w:r w:rsidRPr="00CB0E56">
        <w:rPr>
          <w:sz w:val="26"/>
          <w:szCs w:val="26"/>
        </w:rPr>
        <w:t>Дошкольное учреждение считает родителей равноправными субъектами о</w:t>
      </w:r>
      <w:r w:rsidRPr="00CB0E56">
        <w:rPr>
          <w:sz w:val="26"/>
          <w:szCs w:val="26"/>
        </w:rPr>
        <w:t>б</w:t>
      </w:r>
      <w:r w:rsidRPr="00CB0E56">
        <w:rPr>
          <w:sz w:val="26"/>
          <w:szCs w:val="26"/>
        </w:rPr>
        <w:t>разовательн</w:t>
      </w:r>
      <w:r w:rsidRPr="00CB0E56">
        <w:rPr>
          <w:sz w:val="26"/>
          <w:szCs w:val="26"/>
        </w:rPr>
        <w:t>о</w:t>
      </w:r>
      <w:r w:rsidRPr="00CB0E56">
        <w:rPr>
          <w:sz w:val="26"/>
          <w:szCs w:val="26"/>
        </w:rPr>
        <w:t xml:space="preserve">го процесса и проводит работу с родителями в самых разных формах. </w:t>
      </w:r>
      <w:proofErr w:type="gramStart"/>
      <w:r w:rsidRPr="00CB0E56">
        <w:rPr>
          <w:sz w:val="26"/>
          <w:szCs w:val="26"/>
        </w:rPr>
        <w:t>Так в прошедшем году в детском саду проводились не только традиционные род</w:t>
      </w:r>
      <w:r w:rsidRPr="00CB0E56">
        <w:rPr>
          <w:sz w:val="26"/>
          <w:szCs w:val="26"/>
        </w:rPr>
        <w:t>и</w:t>
      </w:r>
      <w:r w:rsidRPr="00CB0E56">
        <w:rPr>
          <w:sz w:val="26"/>
          <w:szCs w:val="26"/>
        </w:rPr>
        <w:t>тельские собрания, но и совместные с родителями мероприятия</w:t>
      </w:r>
      <w:r>
        <w:rPr>
          <w:sz w:val="26"/>
          <w:szCs w:val="26"/>
        </w:rPr>
        <w:t xml:space="preserve"> в онлайн-формате:</w:t>
      </w:r>
      <w:r w:rsidRPr="00CB0E56">
        <w:rPr>
          <w:sz w:val="26"/>
          <w:szCs w:val="26"/>
        </w:rPr>
        <w:t xml:space="preserve"> открытые показы </w:t>
      </w:r>
      <w:r w:rsidRPr="00537B74">
        <w:rPr>
          <w:sz w:val="26"/>
          <w:szCs w:val="26"/>
        </w:rPr>
        <w:t>образовательной деятельности (май 202</w:t>
      </w:r>
      <w:r w:rsidR="00B76C61">
        <w:rPr>
          <w:sz w:val="26"/>
          <w:szCs w:val="26"/>
        </w:rPr>
        <w:t>4</w:t>
      </w:r>
      <w:r w:rsidRPr="00537B74">
        <w:rPr>
          <w:sz w:val="26"/>
          <w:szCs w:val="26"/>
        </w:rPr>
        <w:t xml:space="preserve"> г.), семинар-практикум для родителей и детей 6-7 лет «Мой любимый </w:t>
      </w:r>
      <w:r w:rsidRPr="00537B74">
        <w:rPr>
          <w:color w:val="000000"/>
          <w:sz w:val="26"/>
          <w:szCs w:val="26"/>
        </w:rPr>
        <w:t>первоклашка»</w:t>
      </w:r>
      <w:r w:rsidRPr="00537B74">
        <w:rPr>
          <w:sz w:val="26"/>
          <w:szCs w:val="26"/>
        </w:rPr>
        <w:t xml:space="preserve"> (ноябрь 202</w:t>
      </w:r>
      <w:r w:rsidR="00B76C61">
        <w:rPr>
          <w:sz w:val="26"/>
          <w:szCs w:val="26"/>
        </w:rPr>
        <w:t>4</w:t>
      </w:r>
      <w:r w:rsidRPr="00537B74">
        <w:rPr>
          <w:sz w:val="26"/>
          <w:szCs w:val="26"/>
        </w:rPr>
        <w:t xml:space="preserve"> г.), с</w:t>
      </w:r>
      <w:r w:rsidRPr="00537B74">
        <w:rPr>
          <w:sz w:val="26"/>
          <w:szCs w:val="26"/>
        </w:rPr>
        <w:t>е</w:t>
      </w:r>
      <w:r w:rsidRPr="00537B74">
        <w:rPr>
          <w:sz w:val="26"/>
          <w:szCs w:val="26"/>
        </w:rPr>
        <w:t>минар-практикум для родителей и</w:t>
      </w:r>
      <w:r w:rsidRPr="00566A4D">
        <w:rPr>
          <w:sz w:val="26"/>
          <w:szCs w:val="26"/>
        </w:rPr>
        <w:t xml:space="preserve"> детей 5-6 лет «Играем </w:t>
      </w:r>
      <w:r>
        <w:rPr>
          <w:sz w:val="26"/>
          <w:szCs w:val="26"/>
        </w:rPr>
        <w:t>вместе с детьми</w:t>
      </w:r>
      <w:r w:rsidRPr="00566A4D">
        <w:rPr>
          <w:sz w:val="26"/>
          <w:szCs w:val="26"/>
        </w:rPr>
        <w:t>»</w:t>
      </w:r>
      <w:r>
        <w:rPr>
          <w:sz w:val="26"/>
          <w:szCs w:val="26"/>
        </w:rPr>
        <w:t xml:space="preserve"> (март 202</w:t>
      </w:r>
      <w:r w:rsidR="00B76C61">
        <w:rPr>
          <w:sz w:val="26"/>
          <w:szCs w:val="26"/>
        </w:rPr>
        <w:t>4</w:t>
      </w:r>
      <w:r>
        <w:rPr>
          <w:sz w:val="26"/>
          <w:szCs w:val="26"/>
        </w:rPr>
        <w:t xml:space="preserve"> г.).</w:t>
      </w:r>
      <w:proofErr w:type="gramEnd"/>
      <w:r>
        <w:rPr>
          <w:sz w:val="26"/>
          <w:szCs w:val="26"/>
        </w:rPr>
        <w:t xml:space="preserve"> </w:t>
      </w:r>
      <w:r w:rsidRPr="00CB0E56">
        <w:rPr>
          <w:sz w:val="26"/>
          <w:szCs w:val="26"/>
        </w:rPr>
        <w:t>Концерты с участием детей не только порадовали родителей, но и пре</w:t>
      </w:r>
      <w:r w:rsidRPr="00CB0E56">
        <w:rPr>
          <w:sz w:val="26"/>
          <w:szCs w:val="26"/>
        </w:rPr>
        <w:t>д</w:t>
      </w:r>
      <w:r w:rsidRPr="00CB0E56">
        <w:rPr>
          <w:sz w:val="26"/>
          <w:szCs w:val="26"/>
        </w:rPr>
        <w:t>ставили работу педагогического коллектива по развитию</w:t>
      </w:r>
      <w:r>
        <w:rPr>
          <w:sz w:val="26"/>
          <w:szCs w:val="26"/>
        </w:rPr>
        <w:t xml:space="preserve"> творческих способностей </w:t>
      </w:r>
      <w:r w:rsidRPr="00394871">
        <w:rPr>
          <w:sz w:val="26"/>
          <w:szCs w:val="26"/>
        </w:rPr>
        <w:t>детей. Родители вм</w:t>
      </w:r>
      <w:r w:rsidRPr="00394871">
        <w:rPr>
          <w:sz w:val="26"/>
          <w:szCs w:val="26"/>
        </w:rPr>
        <w:t>е</w:t>
      </w:r>
      <w:r w:rsidRPr="00394871">
        <w:rPr>
          <w:sz w:val="26"/>
          <w:szCs w:val="26"/>
        </w:rPr>
        <w:t>сте с детьми приняли участие в онлайн-акциях «Окна Победы», «</w:t>
      </w:r>
      <w:proofErr w:type="gramStart"/>
      <w:r w:rsidRPr="00394871">
        <w:rPr>
          <w:sz w:val="26"/>
          <w:szCs w:val="26"/>
        </w:rPr>
        <w:t>Бессмертный</w:t>
      </w:r>
      <w:proofErr w:type="gramEnd"/>
      <w:r w:rsidRPr="00394871">
        <w:rPr>
          <w:sz w:val="26"/>
          <w:szCs w:val="26"/>
        </w:rPr>
        <w:t xml:space="preserve"> полк-онлайн», </w:t>
      </w:r>
      <w:proofErr w:type="spellStart"/>
      <w:r w:rsidRPr="00394871">
        <w:rPr>
          <w:sz w:val="26"/>
          <w:szCs w:val="26"/>
        </w:rPr>
        <w:t>флешмобе</w:t>
      </w:r>
      <w:proofErr w:type="spellEnd"/>
      <w:r w:rsidRPr="00394871">
        <w:rPr>
          <w:sz w:val="26"/>
          <w:szCs w:val="26"/>
        </w:rPr>
        <w:t xml:space="preserve"> «Георгиевская ленточка»</w:t>
      </w:r>
      <w:r>
        <w:rPr>
          <w:sz w:val="26"/>
          <w:szCs w:val="26"/>
        </w:rPr>
        <w:t>.</w:t>
      </w:r>
    </w:p>
    <w:p w14:paraId="2F4E8508" w14:textId="6295F041" w:rsidR="00C56AA5" w:rsidRPr="00394871" w:rsidRDefault="00C56AA5" w:rsidP="00C56AA5">
      <w:pPr>
        <w:ind w:firstLine="709"/>
        <w:jc w:val="both"/>
        <w:rPr>
          <w:sz w:val="26"/>
          <w:szCs w:val="26"/>
        </w:rPr>
      </w:pPr>
      <w:proofErr w:type="gramStart"/>
      <w:r w:rsidRPr="00394871">
        <w:rPr>
          <w:sz w:val="26"/>
          <w:szCs w:val="26"/>
        </w:rPr>
        <w:t xml:space="preserve">В течение года педагоги </w:t>
      </w:r>
      <w:r>
        <w:rPr>
          <w:sz w:val="26"/>
          <w:szCs w:val="26"/>
        </w:rPr>
        <w:t>провели</w:t>
      </w:r>
      <w:r w:rsidRPr="00394871">
        <w:rPr>
          <w:sz w:val="26"/>
          <w:szCs w:val="26"/>
        </w:rPr>
        <w:t xml:space="preserve"> </w:t>
      </w:r>
      <w:r>
        <w:rPr>
          <w:sz w:val="26"/>
          <w:szCs w:val="26"/>
        </w:rPr>
        <w:t>много разнообразных</w:t>
      </w:r>
      <w:r w:rsidRPr="00394871">
        <w:rPr>
          <w:sz w:val="26"/>
          <w:szCs w:val="26"/>
        </w:rPr>
        <w:t xml:space="preserve"> конкурсов и выст</w:t>
      </w:r>
      <w:r w:rsidRPr="00394871">
        <w:rPr>
          <w:sz w:val="26"/>
          <w:szCs w:val="26"/>
        </w:rPr>
        <w:t>а</w:t>
      </w:r>
      <w:r w:rsidRPr="00394871">
        <w:rPr>
          <w:sz w:val="26"/>
          <w:szCs w:val="26"/>
        </w:rPr>
        <w:t xml:space="preserve">вок совместных работ детей и родителей - </w:t>
      </w:r>
      <w:r>
        <w:rPr>
          <w:sz w:val="26"/>
          <w:szCs w:val="26"/>
        </w:rPr>
        <w:t>ф</w:t>
      </w:r>
      <w:r w:rsidRPr="00FA02B8">
        <w:rPr>
          <w:sz w:val="26"/>
          <w:szCs w:val="26"/>
        </w:rPr>
        <w:t>отовыставка «Счастливые люди в счастливом городе»</w:t>
      </w:r>
      <w:r>
        <w:rPr>
          <w:sz w:val="26"/>
          <w:szCs w:val="26"/>
        </w:rPr>
        <w:t>, в</w:t>
      </w:r>
      <w:r w:rsidRPr="00FA02B8">
        <w:rPr>
          <w:bCs/>
          <w:sz w:val="26"/>
          <w:szCs w:val="26"/>
        </w:rPr>
        <w:t>ыставка п</w:t>
      </w:r>
      <w:r w:rsidRPr="00FA02B8">
        <w:rPr>
          <w:bCs/>
          <w:sz w:val="26"/>
          <w:szCs w:val="26"/>
        </w:rPr>
        <w:t>о</w:t>
      </w:r>
      <w:r w:rsidRPr="00FA02B8">
        <w:rPr>
          <w:bCs/>
          <w:sz w:val="26"/>
          <w:szCs w:val="26"/>
        </w:rPr>
        <w:t>делок сделанных руками детей и пап «Вместе с папой»</w:t>
      </w:r>
      <w:r>
        <w:rPr>
          <w:bCs/>
          <w:sz w:val="26"/>
          <w:szCs w:val="26"/>
        </w:rPr>
        <w:t>,</w:t>
      </w:r>
      <w:r w:rsidRPr="00FA02B8">
        <w:rPr>
          <w:sz w:val="26"/>
          <w:szCs w:val="26"/>
        </w:rPr>
        <w:t xml:space="preserve"> выставка</w:t>
      </w:r>
      <w:r w:rsidRPr="00394871">
        <w:rPr>
          <w:sz w:val="26"/>
          <w:szCs w:val="26"/>
        </w:rPr>
        <w:t xml:space="preserve"> семейных творческих работ в нетрадиционной технике исполн</w:t>
      </w:r>
      <w:r w:rsidRPr="00394871">
        <w:rPr>
          <w:sz w:val="26"/>
          <w:szCs w:val="26"/>
        </w:rPr>
        <w:t>е</w:t>
      </w:r>
      <w:r w:rsidRPr="00394871">
        <w:rPr>
          <w:sz w:val="26"/>
          <w:szCs w:val="26"/>
        </w:rPr>
        <w:t xml:space="preserve">ния «Дорога и дети», посвящённая неделе безопасности, </w:t>
      </w:r>
      <w:r w:rsidR="005831DE">
        <w:rPr>
          <w:sz w:val="26"/>
          <w:szCs w:val="26"/>
        </w:rPr>
        <w:t>в</w:t>
      </w:r>
      <w:r w:rsidRPr="00FA02B8">
        <w:rPr>
          <w:sz w:val="26"/>
          <w:szCs w:val="26"/>
        </w:rPr>
        <w:t>ыставка рукоделия «М</w:t>
      </w:r>
      <w:r w:rsidRPr="00FA02B8">
        <w:rPr>
          <w:sz w:val="26"/>
          <w:szCs w:val="26"/>
        </w:rPr>
        <w:t>а</w:t>
      </w:r>
      <w:r w:rsidRPr="00FA02B8">
        <w:rPr>
          <w:sz w:val="26"/>
          <w:szCs w:val="26"/>
        </w:rPr>
        <w:t>мины руки не знают скуки»</w:t>
      </w:r>
      <w:r>
        <w:rPr>
          <w:sz w:val="26"/>
          <w:szCs w:val="26"/>
        </w:rPr>
        <w:t>,</w:t>
      </w:r>
      <w:r w:rsidRPr="00394871">
        <w:rPr>
          <w:sz w:val="26"/>
          <w:szCs w:val="26"/>
        </w:rPr>
        <w:t xml:space="preserve"> «Мастерская Деда Мороза»  -  конкурс-выставка ело</w:t>
      </w:r>
      <w:r w:rsidRPr="00394871">
        <w:rPr>
          <w:sz w:val="26"/>
          <w:szCs w:val="26"/>
        </w:rPr>
        <w:t>ч</w:t>
      </w:r>
      <w:r w:rsidRPr="00394871">
        <w:rPr>
          <w:sz w:val="26"/>
          <w:szCs w:val="26"/>
        </w:rPr>
        <w:t>ных украшений из бросового</w:t>
      </w:r>
      <w:proofErr w:type="gramEnd"/>
      <w:r w:rsidRPr="00394871">
        <w:rPr>
          <w:sz w:val="26"/>
          <w:szCs w:val="26"/>
        </w:rPr>
        <w:t xml:space="preserve"> материала выполненных детьми совместно с родит</w:t>
      </w:r>
      <w:r w:rsidRPr="00394871">
        <w:rPr>
          <w:sz w:val="26"/>
          <w:szCs w:val="26"/>
        </w:rPr>
        <w:t>е</w:t>
      </w:r>
      <w:r w:rsidRPr="00394871">
        <w:rPr>
          <w:sz w:val="26"/>
          <w:szCs w:val="26"/>
        </w:rPr>
        <w:t>лями, выставка поделок «Военная техника», выставка стенгазет «Лучше папы др</w:t>
      </w:r>
      <w:r w:rsidRPr="00394871">
        <w:rPr>
          <w:sz w:val="26"/>
          <w:szCs w:val="26"/>
        </w:rPr>
        <w:t>у</w:t>
      </w:r>
      <w:r w:rsidRPr="00394871">
        <w:rPr>
          <w:sz w:val="26"/>
          <w:szCs w:val="26"/>
        </w:rPr>
        <w:t>га нет»</w:t>
      </w:r>
      <w:r>
        <w:rPr>
          <w:sz w:val="26"/>
          <w:szCs w:val="26"/>
        </w:rPr>
        <w:t>.</w:t>
      </w:r>
    </w:p>
    <w:p w14:paraId="72525A25" w14:textId="395E59AC" w:rsidR="00C56AA5" w:rsidRDefault="00C56AA5" w:rsidP="00C56AA5">
      <w:pPr>
        <w:ind w:firstLine="709"/>
        <w:jc w:val="both"/>
        <w:rPr>
          <w:sz w:val="26"/>
          <w:szCs w:val="26"/>
        </w:rPr>
      </w:pPr>
      <w:r w:rsidRPr="00CB0E56">
        <w:rPr>
          <w:sz w:val="26"/>
          <w:szCs w:val="26"/>
        </w:rPr>
        <w:t>Воспитатели и специалисты подготовили много адре</w:t>
      </w:r>
      <w:r>
        <w:rPr>
          <w:sz w:val="26"/>
          <w:szCs w:val="26"/>
        </w:rPr>
        <w:t xml:space="preserve">сных консультаций для родителей, большинство из них размещено </w:t>
      </w:r>
      <w:r w:rsidR="00B76C61">
        <w:rPr>
          <w:sz w:val="26"/>
          <w:szCs w:val="26"/>
        </w:rPr>
        <w:t xml:space="preserve">на официальном сайте ДОУ и в группах </w:t>
      </w:r>
      <w:r>
        <w:rPr>
          <w:sz w:val="26"/>
          <w:szCs w:val="26"/>
        </w:rPr>
        <w:t xml:space="preserve"> мессенджерах.</w:t>
      </w:r>
    </w:p>
    <w:p w14:paraId="5C594044" w14:textId="77777777" w:rsidR="00C56AA5" w:rsidRPr="003D57CF" w:rsidRDefault="00C56AA5" w:rsidP="00C56AA5">
      <w:pPr>
        <w:ind w:firstLine="709"/>
        <w:jc w:val="both"/>
        <w:rPr>
          <w:sz w:val="26"/>
          <w:szCs w:val="26"/>
        </w:rPr>
      </w:pPr>
    </w:p>
    <w:p w14:paraId="6703503C" w14:textId="77777777" w:rsidR="00C56AA5" w:rsidRPr="003D57CF" w:rsidRDefault="00C56AA5" w:rsidP="00C56AA5">
      <w:pPr>
        <w:ind w:firstLine="709"/>
        <w:rPr>
          <w:b/>
          <w:i/>
          <w:sz w:val="26"/>
          <w:szCs w:val="26"/>
        </w:rPr>
      </w:pPr>
      <w:r w:rsidRPr="003D57CF">
        <w:rPr>
          <w:b/>
          <w:i/>
          <w:sz w:val="26"/>
          <w:szCs w:val="26"/>
        </w:rPr>
        <w:t>Система взаимодействия с социальными партнёрами.</w:t>
      </w:r>
    </w:p>
    <w:p w14:paraId="0529FE58" w14:textId="71EFBFE8" w:rsidR="00C56AA5" w:rsidRDefault="00C56AA5" w:rsidP="00C56AA5">
      <w:pPr>
        <w:ind w:firstLine="709"/>
        <w:jc w:val="both"/>
        <w:rPr>
          <w:sz w:val="26"/>
          <w:szCs w:val="26"/>
        </w:rPr>
      </w:pPr>
      <w:r w:rsidRPr="003D57CF">
        <w:rPr>
          <w:sz w:val="26"/>
          <w:szCs w:val="26"/>
        </w:rPr>
        <w:t xml:space="preserve">С </w:t>
      </w:r>
      <w:r w:rsidR="00F45CDB" w:rsidRPr="003D57CF">
        <w:rPr>
          <w:sz w:val="26"/>
          <w:szCs w:val="26"/>
        </w:rPr>
        <w:t>целью формирование единого</w:t>
      </w:r>
      <w:r w:rsidRPr="003D57CF">
        <w:rPr>
          <w:sz w:val="26"/>
          <w:szCs w:val="26"/>
        </w:rPr>
        <w:t xml:space="preserve"> </w:t>
      </w:r>
      <w:r w:rsidR="00F45CDB" w:rsidRPr="003D57CF">
        <w:rPr>
          <w:sz w:val="26"/>
          <w:szCs w:val="26"/>
        </w:rPr>
        <w:t>образовательного пространства</w:t>
      </w:r>
      <w:r w:rsidRPr="003D57CF">
        <w:rPr>
          <w:sz w:val="26"/>
          <w:szCs w:val="26"/>
        </w:rPr>
        <w:t xml:space="preserve">, </w:t>
      </w:r>
      <w:r w:rsidR="00F45CDB" w:rsidRPr="003D57CF">
        <w:rPr>
          <w:sz w:val="26"/>
          <w:szCs w:val="26"/>
        </w:rPr>
        <w:t>обеспеч</w:t>
      </w:r>
      <w:r w:rsidR="00F45CDB" w:rsidRPr="003D57CF">
        <w:rPr>
          <w:sz w:val="26"/>
          <w:szCs w:val="26"/>
        </w:rPr>
        <w:t>и</w:t>
      </w:r>
      <w:r w:rsidR="00F45CDB" w:rsidRPr="003D57CF">
        <w:rPr>
          <w:sz w:val="26"/>
          <w:szCs w:val="26"/>
        </w:rPr>
        <w:t>вающего</w:t>
      </w:r>
      <w:r w:rsidR="00F45CDB" w:rsidRPr="00CB0E56">
        <w:rPr>
          <w:sz w:val="26"/>
          <w:szCs w:val="26"/>
        </w:rPr>
        <w:t xml:space="preserve"> условия</w:t>
      </w:r>
      <w:r w:rsidRPr="00CB0E56">
        <w:rPr>
          <w:sz w:val="26"/>
          <w:szCs w:val="26"/>
        </w:rPr>
        <w:t xml:space="preserve"> для полноценного развития каждого ребёнка в период дошкол</w:t>
      </w:r>
      <w:r w:rsidRPr="00CB0E56">
        <w:rPr>
          <w:sz w:val="26"/>
          <w:szCs w:val="26"/>
        </w:rPr>
        <w:t>ь</w:t>
      </w:r>
      <w:r w:rsidRPr="00CB0E56">
        <w:rPr>
          <w:sz w:val="26"/>
          <w:szCs w:val="26"/>
        </w:rPr>
        <w:t xml:space="preserve">ного детства, объединения обучения и воспитания в целостный образовательный процесс дошкольным учреждением были заключены договора о взаимодействии с </w:t>
      </w:r>
      <w:r w:rsidRPr="00CB0E56">
        <w:rPr>
          <w:sz w:val="26"/>
          <w:szCs w:val="26"/>
        </w:rPr>
        <w:lastRenderedPageBreak/>
        <w:t xml:space="preserve">социальными </w:t>
      </w:r>
      <w:r w:rsidRPr="00543262">
        <w:rPr>
          <w:sz w:val="26"/>
          <w:szCs w:val="26"/>
        </w:rPr>
        <w:t>партнёрами: МБОУ «СОШ №</w:t>
      </w:r>
      <w:r w:rsidR="005831DE" w:rsidRPr="00543262">
        <w:rPr>
          <w:sz w:val="26"/>
          <w:szCs w:val="26"/>
        </w:rPr>
        <w:t>1</w:t>
      </w:r>
      <w:r w:rsidRPr="00543262">
        <w:rPr>
          <w:sz w:val="26"/>
          <w:szCs w:val="26"/>
        </w:rPr>
        <w:t>4», МБУ ДО «</w:t>
      </w:r>
      <w:proofErr w:type="spellStart"/>
      <w:r w:rsidR="005831DE" w:rsidRPr="00543262">
        <w:rPr>
          <w:sz w:val="26"/>
          <w:szCs w:val="26"/>
        </w:rPr>
        <w:t>ЦТТиПО</w:t>
      </w:r>
      <w:proofErr w:type="spellEnd"/>
      <w:r w:rsidRPr="00543262">
        <w:rPr>
          <w:sz w:val="26"/>
          <w:szCs w:val="26"/>
        </w:rPr>
        <w:t>»</w:t>
      </w:r>
      <w:r w:rsidR="00576263">
        <w:rPr>
          <w:sz w:val="26"/>
          <w:szCs w:val="26"/>
        </w:rPr>
        <w:t>, МБУ ДПО «Детская школа искусств №4»,</w:t>
      </w:r>
      <w:r w:rsidR="00092E28">
        <w:rPr>
          <w:sz w:val="26"/>
          <w:szCs w:val="26"/>
        </w:rPr>
        <w:t xml:space="preserve"> </w:t>
      </w:r>
      <w:r w:rsidR="00576263">
        <w:rPr>
          <w:sz w:val="26"/>
          <w:szCs w:val="26"/>
        </w:rPr>
        <w:t>АО «Старооскольский завод автотракторного эле</w:t>
      </w:r>
      <w:r w:rsidR="00576263">
        <w:rPr>
          <w:sz w:val="26"/>
          <w:szCs w:val="26"/>
        </w:rPr>
        <w:t>к</w:t>
      </w:r>
      <w:r w:rsidR="00576263">
        <w:rPr>
          <w:sz w:val="26"/>
          <w:szCs w:val="26"/>
        </w:rPr>
        <w:t>трооборудования им. А.М. Мамонова», Областное государственное автономное профессиональное образовательное учреждение «Старооскольский индустриальн</w:t>
      </w:r>
      <w:proofErr w:type="gramStart"/>
      <w:r w:rsidR="00576263">
        <w:rPr>
          <w:sz w:val="26"/>
          <w:szCs w:val="26"/>
        </w:rPr>
        <w:t>о-</w:t>
      </w:r>
      <w:proofErr w:type="gramEnd"/>
      <w:r w:rsidR="00576263">
        <w:rPr>
          <w:sz w:val="26"/>
          <w:szCs w:val="26"/>
        </w:rPr>
        <w:t xml:space="preserve"> техн</w:t>
      </w:r>
      <w:r w:rsidR="00576263">
        <w:rPr>
          <w:sz w:val="26"/>
          <w:szCs w:val="26"/>
        </w:rPr>
        <w:t>о</w:t>
      </w:r>
      <w:r w:rsidR="00576263">
        <w:rPr>
          <w:sz w:val="26"/>
          <w:szCs w:val="26"/>
        </w:rPr>
        <w:t>логический техникум»</w:t>
      </w:r>
      <w:r w:rsidRPr="00543262">
        <w:rPr>
          <w:sz w:val="26"/>
          <w:szCs w:val="26"/>
        </w:rPr>
        <w:t>.</w:t>
      </w:r>
    </w:p>
    <w:p w14:paraId="370F22B4" w14:textId="77777777" w:rsidR="00C56AA5" w:rsidRDefault="00C56AA5" w:rsidP="00C56AA5">
      <w:pPr>
        <w:ind w:firstLine="709"/>
        <w:jc w:val="both"/>
        <w:rPr>
          <w:sz w:val="26"/>
          <w:szCs w:val="26"/>
        </w:rPr>
      </w:pPr>
      <w:r w:rsidRPr="00CB0E56">
        <w:rPr>
          <w:sz w:val="26"/>
          <w:szCs w:val="26"/>
        </w:rPr>
        <w:t>Взаимодействие с социальными партнёрами и сетевое взаимодействие со школ</w:t>
      </w:r>
      <w:r>
        <w:rPr>
          <w:sz w:val="26"/>
          <w:szCs w:val="26"/>
        </w:rPr>
        <w:t>ой и 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школьными учреждениями</w:t>
      </w:r>
      <w:r w:rsidRPr="00CB0E56">
        <w:rPr>
          <w:sz w:val="26"/>
          <w:szCs w:val="26"/>
        </w:rPr>
        <w:t xml:space="preserve"> осуществлялось в соответствии с планами совместной работы. </w:t>
      </w:r>
    </w:p>
    <w:p w14:paraId="5AB317B9" w14:textId="218EA887" w:rsidR="00C56AA5" w:rsidRPr="005C0939" w:rsidRDefault="00C56AA5" w:rsidP="00C56A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партнерского взаимодействия н</w:t>
      </w:r>
      <w:r w:rsidRPr="005C0939">
        <w:rPr>
          <w:sz w:val="26"/>
          <w:szCs w:val="26"/>
        </w:rPr>
        <w:t>а базе дошкольного учреждения с</w:t>
      </w:r>
      <w:r w:rsidRPr="005C0939">
        <w:rPr>
          <w:sz w:val="26"/>
          <w:szCs w:val="26"/>
        </w:rPr>
        <w:t>о</w:t>
      </w:r>
      <w:r w:rsidRPr="005C0939">
        <w:rPr>
          <w:sz w:val="26"/>
          <w:szCs w:val="26"/>
        </w:rPr>
        <w:t xml:space="preserve">стоялся День мастер-классов </w:t>
      </w:r>
      <w:r w:rsidRPr="005F5B99">
        <w:rPr>
          <w:sz w:val="26"/>
          <w:szCs w:val="26"/>
        </w:rPr>
        <w:t xml:space="preserve">«Использование современных методов, форм, </w:t>
      </w:r>
      <w:r w:rsidR="008565A1" w:rsidRPr="005F5B99">
        <w:rPr>
          <w:sz w:val="26"/>
          <w:szCs w:val="26"/>
        </w:rPr>
        <w:t>техн</w:t>
      </w:r>
      <w:r w:rsidR="008565A1" w:rsidRPr="005F5B99">
        <w:rPr>
          <w:sz w:val="26"/>
          <w:szCs w:val="26"/>
        </w:rPr>
        <w:t>о</w:t>
      </w:r>
      <w:r w:rsidR="008565A1" w:rsidRPr="005F5B99">
        <w:rPr>
          <w:sz w:val="26"/>
          <w:szCs w:val="26"/>
        </w:rPr>
        <w:t>логий в</w:t>
      </w:r>
      <w:r w:rsidRPr="005F5B99">
        <w:rPr>
          <w:sz w:val="26"/>
          <w:szCs w:val="26"/>
        </w:rPr>
        <w:t xml:space="preserve"> организации обр</w:t>
      </w:r>
      <w:r w:rsidRPr="005F5B99">
        <w:rPr>
          <w:sz w:val="26"/>
          <w:szCs w:val="26"/>
        </w:rPr>
        <w:t>а</w:t>
      </w:r>
      <w:r w:rsidRPr="005F5B99">
        <w:rPr>
          <w:sz w:val="26"/>
          <w:szCs w:val="26"/>
        </w:rPr>
        <w:t>зовательной деятельности по формированию ценности Родины и природы в ДОУ и начальной школе»</w:t>
      </w:r>
      <w:r w:rsidRPr="005C0939">
        <w:rPr>
          <w:sz w:val="26"/>
          <w:szCs w:val="26"/>
        </w:rPr>
        <w:t xml:space="preserve"> (</w:t>
      </w:r>
      <w:r w:rsidR="004077C6">
        <w:rPr>
          <w:sz w:val="26"/>
          <w:szCs w:val="26"/>
        </w:rPr>
        <w:t>апрель</w:t>
      </w:r>
      <w:r w:rsidRPr="005C0939">
        <w:rPr>
          <w:sz w:val="26"/>
          <w:szCs w:val="26"/>
        </w:rPr>
        <w:t xml:space="preserve"> 202</w:t>
      </w:r>
      <w:r w:rsidR="00576263">
        <w:rPr>
          <w:sz w:val="26"/>
          <w:szCs w:val="26"/>
        </w:rPr>
        <w:t>4</w:t>
      </w:r>
      <w:r w:rsidRPr="005C0939">
        <w:rPr>
          <w:sz w:val="26"/>
          <w:szCs w:val="26"/>
        </w:rPr>
        <w:t xml:space="preserve"> г.)</w:t>
      </w:r>
      <w:r>
        <w:rPr>
          <w:sz w:val="26"/>
          <w:szCs w:val="26"/>
        </w:rPr>
        <w:t>.</w:t>
      </w:r>
    </w:p>
    <w:p w14:paraId="23A20739" w14:textId="77777777" w:rsidR="00C56AA5" w:rsidRPr="005C0939" w:rsidRDefault="00C56AA5" w:rsidP="00C56AA5">
      <w:pPr>
        <w:ind w:firstLine="709"/>
        <w:jc w:val="both"/>
        <w:rPr>
          <w:sz w:val="26"/>
          <w:szCs w:val="26"/>
        </w:rPr>
      </w:pPr>
      <w:r w:rsidRPr="005C0939">
        <w:rPr>
          <w:sz w:val="26"/>
          <w:szCs w:val="26"/>
        </w:rPr>
        <w:t xml:space="preserve">Дети принимали участие в творческих конкурсах. </w:t>
      </w:r>
    </w:p>
    <w:p w14:paraId="788855E7" w14:textId="5715F998" w:rsidR="00D36678" w:rsidRDefault="00C56AA5" w:rsidP="00D36678">
      <w:pPr>
        <w:ind w:firstLine="709"/>
        <w:jc w:val="both"/>
        <w:rPr>
          <w:sz w:val="26"/>
          <w:szCs w:val="26"/>
        </w:rPr>
      </w:pPr>
      <w:r w:rsidRPr="005C0939">
        <w:rPr>
          <w:sz w:val="26"/>
          <w:szCs w:val="26"/>
        </w:rPr>
        <w:t xml:space="preserve">- конкурс </w:t>
      </w:r>
      <w:r w:rsidR="008565A1">
        <w:rPr>
          <w:sz w:val="26"/>
          <w:szCs w:val="26"/>
        </w:rPr>
        <w:t xml:space="preserve">поделок и </w:t>
      </w:r>
      <w:r w:rsidRPr="005C0939">
        <w:rPr>
          <w:sz w:val="26"/>
          <w:szCs w:val="26"/>
        </w:rPr>
        <w:t>рисунков «</w:t>
      </w:r>
      <w:r w:rsidR="008565A1">
        <w:rPr>
          <w:sz w:val="26"/>
          <w:szCs w:val="26"/>
        </w:rPr>
        <w:t>Неопалимая Купина!</w:t>
      </w:r>
      <w:r w:rsidRPr="005C0939">
        <w:rPr>
          <w:sz w:val="26"/>
          <w:szCs w:val="26"/>
        </w:rPr>
        <w:t>», посвящённый Дню пожарной охраны (</w:t>
      </w:r>
      <w:r w:rsidR="00B316A4">
        <w:rPr>
          <w:sz w:val="26"/>
          <w:szCs w:val="26"/>
        </w:rPr>
        <w:t>март</w:t>
      </w:r>
      <w:r w:rsidRPr="005C0939">
        <w:rPr>
          <w:sz w:val="26"/>
          <w:szCs w:val="26"/>
        </w:rPr>
        <w:t xml:space="preserve"> 202</w:t>
      </w:r>
      <w:r w:rsidR="004077C6">
        <w:rPr>
          <w:sz w:val="26"/>
          <w:szCs w:val="26"/>
        </w:rPr>
        <w:t>4</w:t>
      </w:r>
      <w:r w:rsidRPr="005C0939">
        <w:rPr>
          <w:sz w:val="26"/>
          <w:szCs w:val="26"/>
        </w:rPr>
        <w:t xml:space="preserve"> г.);</w:t>
      </w:r>
    </w:p>
    <w:p w14:paraId="23A3C601" w14:textId="77777777" w:rsidR="004077C6" w:rsidRDefault="00C56AA5" w:rsidP="004077C6">
      <w:pPr>
        <w:ind w:firstLine="709"/>
        <w:jc w:val="both"/>
        <w:rPr>
          <w:sz w:val="26"/>
          <w:szCs w:val="26"/>
        </w:rPr>
      </w:pPr>
      <w:r w:rsidRPr="00D36678">
        <w:rPr>
          <w:sz w:val="26"/>
          <w:szCs w:val="26"/>
        </w:rPr>
        <w:t>- конкурс чтецов «Помним подвиги дедов», посвящённый Дню освобожд</w:t>
      </w:r>
      <w:r w:rsidRPr="00D36678">
        <w:rPr>
          <w:sz w:val="26"/>
          <w:szCs w:val="26"/>
        </w:rPr>
        <w:t>е</w:t>
      </w:r>
      <w:r w:rsidRPr="00D36678">
        <w:rPr>
          <w:sz w:val="26"/>
          <w:szCs w:val="26"/>
        </w:rPr>
        <w:t>ние Старого Оскола от фашистских захватчиков (февраль 202</w:t>
      </w:r>
      <w:r w:rsidR="004077C6">
        <w:rPr>
          <w:sz w:val="26"/>
          <w:szCs w:val="26"/>
        </w:rPr>
        <w:t>4 г.);</w:t>
      </w:r>
    </w:p>
    <w:p w14:paraId="2375F6AE" w14:textId="12B61C1F" w:rsidR="00C56AA5" w:rsidRPr="004077C6" w:rsidRDefault="00C56AA5" w:rsidP="004077C6">
      <w:pPr>
        <w:ind w:firstLine="709"/>
        <w:jc w:val="both"/>
        <w:rPr>
          <w:sz w:val="26"/>
          <w:szCs w:val="26"/>
        </w:rPr>
      </w:pPr>
      <w:r w:rsidRPr="004077C6">
        <w:rPr>
          <w:sz w:val="26"/>
          <w:szCs w:val="26"/>
        </w:rPr>
        <w:t>- конкурс световозвращающих элементов «Засветись», в рамках месячника по безопасн</w:t>
      </w:r>
      <w:r w:rsidRPr="004077C6">
        <w:rPr>
          <w:sz w:val="26"/>
          <w:szCs w:val="26"/>
        </w:rPr>
        <w:t>о</w:t>
      </w:r>
      <w:r w:rsidRPr="004077C6">
        <w:rPr>
          <w:sz w:val="26"/>
          <w:szCs w:val="26"/>
        </w:rPr>
        <w:t>сти дорожного движения (ноябрь 202</w:t>
      </w:r>
      <w:r w:rsidR="004077C6" w:rsidRPr="004077C6">
        <w:rPr>
          <w:sz w:val="26"/>
          <w:szCs w:val="26"/>
        </w:rPr>
        <w:t>4</w:t>
      </w:r>
      <w:r w:rsidR="004077C6">
        <w:rPr>
          <w:sz w:val="26"/>
          <w:szCs w:val="26"/>
        </w:rPr>
        <w:t xml:space="preserve"> г.)</w:t>
      </w:r>
    </w:p>
    <w:p w14:paraId="619AC1CC" w14:textId="77777777" w:rsidR="00C56AA5" w:rsidRDefault="00C56AA5" w:rsidP="00C56AA5">
      <w:pPr>
        <w:pStyle w:val="1TimesNewRoman14121"/>
      </w:pPr>
    </w:p>
    <w:p w14:paraId="09098CD9" w14:textId="0855E20A" w:rsidR="00C56AA5" w:rsidRDefault="00C56AA5" w:rsidP="00C56AA5">
      <w:pPr>
        <w:pStyle w:val="1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0E56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Вывод.</w:t>
      </w:r>
      <w:r>
        <w:rPr>
          <w:rFonts w:ascii="Times New Roman" w:hAnsi="Times New Roman"/>
          <w:sz w:val="26"/>
          <w:szCs w:val="26"/>
        </w:rPr>
        <w:t xml:space="preserve"> Образовательная деятельность организована в соответствии с основными направлениями государственной политики в сфере образования и осуществляется в соответствии с ФГОС </w:t>
      </w:r>
      <w:proofErr w:type="gramStart"/>
      <w:r>
        <w:rPr>
          <w:rFonts w:ascii="Times New Roman" w:hAnsi="Times New Roman"/>
          <w:sz w:val="26"/>
          <w:szCs w:val="26"/>
        </w:rPr>
        <w:t>ДО</w:t>
      </w:r>
      <w:proofErr w:type="gramEnd"/>
      <w:r w:rsidR="00DA4CB5">
        <w:rPr>
          <w:rFonts w:ascii="Times New Roman" w:hAnsi="Times New Roman"/>
          <w:sz w:val="26"/>
          <w:szCs w:val="26"/>
        </w:rPr>
        <w:t xml:space="preserve"> и ФОП ДО</w:t>
      </w:r>
      <w:r>
        <w:rPr>
          <w:rFonts w:ascii="Times New Roman" w:hAnsi="Times New Roman"/>
          <w:sz w:val="26"/>
          <w:szCs w:val="26"/>
        </w:rPr>
        <w:t>. Организация образовательной деятельности с детьми отвечает программным требованиям, которые решаются педагогами во время организованной образовательной деятельности, в ходе режимных моментов, в самостоятельной деятельности детей, в процессе взаимодействия с семьями воспитанников и социальными партнёрами. Дополнительное образование усиливает вариативную составляющую образования, способствует практическому применению умений и навыков, стимулирует познавательную мотивацию ребёнка, удовлетворяет запросы родителей в расширении спектра образовательных услуг на уровне дошкольного образования. В условиях дополнительного образования дети получают возможность развивать свой творческий потенциал, навыки адаптации и социализации в обществе.</w:t>
      </w:r>
    </w:p>
    <w:p w14:paraId="4E6D1D39" w14:textId="266C809E" w:rsidR="00C56AA5" w:rsidRDefault="00C56AA5" w:rsidP="00C56AA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CB0E56">
        <w:rPr>
          <w:rFonts w:ascii="Times New Roman" w:hAnsi="Times New Roman"/>
          <w:sz w:val="26"/>
          <w:szCs w:val="26"/>
        </w:rPr>
        <w:t xml:space="preserve">ланы по работе с семьей, школой и социальными </w:t>
      </w:r>
      <w:r>
        <w:rPr>
          <w:rFonts w:ascii="Times New Roman" w:hAnsi="Times New Roman"/>
          <w:sz w:val="26"/>
          <w:szCs w:val="26"/>
        </w:rPr>
        <w:t xml:space="preserve">партнёрами </w:t>
      </w:r>
      <w:r w:rsidRPr="00CB0E56">
        <w:rPr>
          <w:rFonts w:ascii="Times New Roman" w:hAnsi="Times New Roman"/>
          <w:sz w:val="26"/>
          <w:szCs w:val="26"/>
        </w:rPr>
        <w:t xml:space="preserve">выполнены. </w:t>
      </w:r>
      <w:r>
        <w:rPr>
          <w:rFonts w:ascii="Times New Roman" w:hAnsi="Times New Roman"/>
          <w:sz w:val="26"/>
          <w:szCs w:val="26"/>
        </w:rPr>
        <w:t>Взаимодействие</w:t>
      </w:r>
      <w:r w:rsidRPr="00CB0E56">
        <w:rPr>
          <w:rFonts w:ascii="Times New Roman" w:hAnsi="Times New Roman"/>
          <w:sz w:val="26"/>
          <w:szCs w:val="26"/>
        </w:rPr>
        <w:t xml:space="preserve"> с социальными партнёрами способствовал</w:t>
      </w:r>
      <w:r>
        <w:rPr>
          <w:rFonts w:ascii="Times New Roman" w:hAnsi="Times New Roman"/>
          <w:sz w:val="26"/>
          <w:szCs w:val="26"/>
        </w:rPr>
        <w:t>о</w:t>
      </w:r>
      <w:r w:rsidRPr="00CB0E56">
        <w:rPr>
          <w:rFonts w:ascii="Times New Roman" w:hAnsi="Times New Roman"/>
          <w:sz w:val="26"/>
          <w:szCs w:val="26"/>
        </w:rPr>
        <w:t xml:space="preserve"> повышению качества дошкольного образования: росту профессионального мастерства всех специалистов детского сада, работающих с детьми, повышен</w:t>
      </w:r>
      <w:r>
        <w:rPr>
          <w:rFonts w:ascii="Times New Roman" w:hAnsi="Times New Roman"/>
          <w:sz w:val="26"/>
          <w:szCs w:val="26"/>
        </w:rPr>
        <w:t>ию</w:t>
      </w:r>
      <w:r w:rsidRPr="00CB0E56">
        <w:rPr>
          <w:rFonts w:ascii="Times New Roman" w:hAnsi="Times New Roman"/>
          <w:sz w:val="26"/>
          <w:szCs w:val="26"/>
        </w:rPr>
        <w:t xml:space="preserve"> статус</w:t>
      </w:r>
      <w:r>
        <w:rPr>
          <w:rFonts w:ascii="Times New Roman" w:hAnsi="Times New Roman"/>
          <w:sz w:val="26"/>
          <w:szCs w:val="26"/>
        </w:rPr>
        <w:t>а</w:t>
      </w:r>
      <w:r w:rsidRPr="00CB0E56">
        <w:rPr>
          <w:rFonts w:ascii="Times New Roman" w:hAnsi="Times New Roman"/>
          <w:sz w:val="26"/>
          <w:szCs w:val="26"/>
        </w:rPr>
        <w:t xml:space="preserve"> учреждения. В ДОУ сложилась устойчивая система взаимодействия с семьями </w:t>
      </w:r>
      <w:r>
        <w:rPr>
          <w:rFonts w:ascii="Times New Roman" w:hAnsi="Times New Roman"/>
          <w:sz w:val="26"/>
          <w:szCs w:val="26"/>
        </w:rPr>
        <w:t>воспитанни</w:t>
      </w:r>
      <w:r w:rsidRPr="00CB0E56">
        <w:rPr>
          <w:rFonts w:ascii="Times New Roman" w:hAnsi="Times New Roman"/>
          <w:sz w:val="26"/>
          <w:szCs w:val="26"/>
        </w:rPr>
        <w:t>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</w:t>
      </w:r>
      <w:r>
        <w:rPr>
          <w:rFonts w:ascii="Times New Roman" w:hAnsi="Times New Roman"/>
          <w:sz w:val="26"/>
          <w:szCs w:val="26"/>
        </w:rPr>
        <w:t xml:space="preserve"> По результатам онлайн-анкетирования в 202</w:t>
      </w:r>
      <w:r w:rsidR="00924C2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году уровень удовлетворённости родителей предоставляемыми услугами по дошкольному образованию в М</w:t>
      </w:r>
      <w:r w:rsidR="00DA4CB5">
        <w:rPr>
          <w:rFonts w:ascii="Times New Roman" w:hAnsi="Times New Roman"/>
          <w:sz w:val="26"/>
          <w:szCs w:val="26"/>
        </w:rPr>
        <w:t>Б</w:t>
      </w:r>
      <w:r>
        <w:rPr>
          <w:rFonts w:ascii="Times New Roman" w:hAnsi="Times New Roman"/>
          <w:sz w:val="26"/>
          <w:szCs w:val="26"/>
        </w:rPr>
        <w:t>ДОУ ДС №</w:t>
      </w:r>
      <w:r w:rsidR="00DA4CB5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«Ладушки» </w:t>
      </w:r>
      <w:r w:rsidRPr="00F740E5">
        <w:rPr>
          <w:rFonts w:ascii="Times New Roman" w:hAnsi="Times New Roman"/>
          <w:sz w:val="26"/>
          <w:szCs w:val="26"/>
        </w:rPr>
        <w:t>составил 9</w:t>
      </w:r>
      <w:r w:rsidR="00924C21">
        <w:rPr>
          <w:rFonts w:ascii="Times New Roman" w:hAnsi="Times New Roman"/>
          <w:sz w:val="26"/>
          <w:szCs w:val="26"/>
        </w:rPr>
        <w:t>9,2</w:t>
      </w:r>
      <w:r w:rsidRPr="00F740E5">
        <w:rPr>
          <w:rFonts w:ascii="Times New Roman" w:hAnsi="Times New Roman"/>
          <w:sz w:val="26"/>
          <w:szCs w:val="26"/>
        </w:rPr>
        <w:t>%</w:t>
      </w:r>
      <w:r>
        <w:rPr>
          <w:rFonts w:ascii="Times New Roman" w:hAnsi="Times New Roman"/>
          <w:sz w:val="26"/>
          <w:szCs w:val="26"/>
        </w:rPr>
        <w:t>, что подтверждает высокий уровень доверия учреждению родительской общественности.</w:t>
      </w:r>
    </w:p>
    <w:p w14:paraId="3DC96609" w14:textId="77777777" w:rsidR="00D36678" w:rsidRDefault="00D36678" w:rsidP="00C56AA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25C327F" w14:textId="77777777" w:rsidR="00D36678" w:rsidRDefault="00D36678" w:rsidP="00C56AA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A47C53B" w14:textId="77777777" w:rsidR="00543262" w:rsidRPr="00D96286" w:rsidRDefault="00543262" w:rsidP="00C56AA5">
      <w:pPr>
        <w:pStyle w:val="1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2B8F0331" w14:textId="77777777" w:rsidR="00924C21" w:rsidRDefault="00543262" w:rsidP="008E3152">
      <w:pPr>
        <w:pStyle w:val="a5"/>
        <w:widowControl/>
        <w:numPr>
          <w:ilvl w:val="0"/>
          <w:numId w:val="3"/>
        </w:numPr>
        <w:autoSpaceDE/>
        <w:autoSpaceDN/>
        <w:jc w:val="center"/>
        <w:rPr>
          <w:b/>
          <w:sz w:val="26"/>
          <w:szCs w:val="26"/>
          <w:u w:val="single"/>
          <w:lang w:eastAsia="ru-RU"/>
        </w:rPr>
      </w:pPr>
      <w:r w:rsidRPr="005E6CEB">
        <w:rPr>
          <w:b/>
          <w:sz w:val="26"/>
          <w:szCs w:val="26"/>
          <w:u w:val="single"/>
          <w:lang w:eastAsia="ru-RU"/>
        </w:rPr>
        <w:lastRenderedPageBreak/>
        <w:t xml:space="preserve">ОЦЕНКА СОДЕРЖАНИЯ И </w:t>
      </w:r>
      <w:r w:rsidR="00686692" w:rsidRPr="005E6CEB">
        <w:rPr>
          <w:b/>
          <w:sz w:val="26"/>
          <w:szCs w:val="26"/>
          <w:u w:val="single"/>
          <w:lang w:eastAsia="ru-RU"/>
        </w:rPr>
        <w:t>КАЧЕСТВА ПОДГОТОВКИ</w:t>
      </w:r>
      <w:r w:rsidRPr="005E6CEB">
        <w:rPr>
          <w:b/>
          <w:sz w:val="26"/>
          <w:szCs w:val="26"/>
          <w:u w:val="single"/>
          <w:lang w:eastAsia="ru-RU"/>
        </w:rPr>
        <w:t xml:space="preserve"> </w:t>
      </w:r>
    </w:p>
    <w:p w14:paraId="0B1B335E" w14:textId="287A47D1" w:rsidR="00543262" w:rsidRPr="005E6CEB" w:rsidRDefault="00543262" w:rsidP="00924C21">
      <w:pPr>
        <w:pStyle w:val="a5"/>
        <w:widowControl/>
        <w:autoSpaceDE/>
        <w:autoSpaceDN/>
        <w:ind w:left="720" w:firstLine="0"/>
        <w:jc w:val="center"/>
        <w:rPr>
          <w:b/>
          <w:sz w:val="26"/>
          <w:szCs w:val="26"/>
          <w:u w:val="single"/>
          <w:lang w:eastAsia="ru-RU"/>
        </w:rPr>
      </w:pPr>
      <w:r w:rsidRPr="005E6CEB">
        <w:rPr>
          <w:b/>
          <w:sz w:val="26"/>
          <w:szCs w:val="26"/>
          <w:u w:val="single"/>
          <w:lang w:eastAsia="ru-RU"/>
        </w:rPr>
        <w:t>ВОСП</w:t>
      </w:r>
      <w:r w:rsidRPr="005E6CEB">
        <w:rPr>
          <w:b/>
          <w:sz w:val="26"/>
          <w:szCs w:val="26"/>
          <w:u w:val="single"/>
          <w:lang w:eastAsia="ru-RU"/>
        </w:rPr>
        <w:t>И</w:t>
      </w:r>
      <w:r w:rsidRPr="005E6CEB">
        <w:rPr>
          <w:b/>
          <w:sz w:val="26"/>
          <w:szCs w:val="26"/>
          <w:u w:val="single"/>
          <w:lang w:eastAsia="ru-RU"/>
        </w:rPr>
        <w:t>ТАННИКОВ</w:t>
      </w:r>
    </w:p>
    <w:p w14:paraId="2D8E446A" w14:textId="77777777" w:rsidR="00543262" w:rsidRPr="000B2B1F" w:rsidRDefault="00543262" w:rsidP="00543262">
      <w:pPr>
        <w:widowControl/>
        <w:ind w:left="720"/>
        <w:rPr>
          <w:b/>
          <w:sz w:val="26"/>
          <w:szCs w:val="26"/>
          <w:u w:val="single"/>
          <w:lang w:eastAsia="ru-RU"/>
        </w:rPr>
      </w:pPr>
    </w:p>
    <w:p w14:paraId="45E350E0" w14:textId="1F33ED3F" w:rsidR="00543262" w:rsidRPr="000B2B1F" w:rsidRDefault="00543262" w:rsidP="00543262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Одним </w:t>
      </w:r>
      <w:r w:rsidR="00686692" w:rsidRPr="000B2B1F">
        <w:rPr>
          <w:sz w:val="26"/>
          <w:szCs w:val="26"/>
        </w:rPr>
        <w:t>из приоритетных</w:t>
      </w:r>
      <w:r w:rsidRPr="000B2B1F">
        <w:rPr>
          <w:sz w:val="26"/>
          <w:szCs w:val="26"/>
        </w:rPr>
        <w:t xml:space="preserve"> направлений деятельности дошкольного образов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тельного учреждения является сохранение и укрепление здоровья воспитанников, формирование здор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 xml:space="preserve">вого образа жизни. </w:t>
      </w:r>
    </w:p>
    <w:p w14:paraId="3CA28E52" w14:textId="68DF150B" w:rsidR="00543262" w:rsidRPr="000B2B1F" w:rsidRDefault="00543262" w:rsidP="00543262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Данное </w:t>
      </w:r>
      <w:r w:rsidR="00686692" w:rsidRPr="000B2B1F">
        <w:rPr>
          <w:sz w:val="26"/>
          <w:szCs w:val="26"/>
        </w:rPr>
        <w:t>направление реализуется</w:t>
      </w:r>
      <w:r w:rsidRPr="000B2B1F">
        <w:rPr>
          <w:sz w:val="26"/>
          <w:szCs w:val="26"/>
        </w:rPr>
        <w:t xml:space="preserve"> систему оздоровительной работы: широко использов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лись все виды закаливания: воздушное (облегчённая одежда, прогулки, босохождение в спо</w:t>
      </w:r>
      <w:r w:rsidRPr="000B2B1F">
        <w:rPr>
          <w:sz w:val="26"/>
          <w:szCs w:val="26"/>
        </w:rPr>
        <w:t>р</w:t>
      </w:r>
      <w:r w:rsidRPr="000B2B1F">
        <w:rPr>
          <w:sz w:val="26"/>
          <w:szCs w:val="26"/>
        </w:rPr>
        <w:t>тивном зале во время физкультурных занятий и в группе во время выполнения «минуток – побудок» и профилактических упражнений); со</w:t>
      </w:r>
      <w:r w:rsidRPr="000B2B1F">
        <w:rPr>
          <w:sz w:val="26"/>
          <w:szCs w:val="26"/>
        </w:rPr>
        <w:t>л</w:t>
      </w:r>
      <w:r w:rsidRPr="000B2B1F">
        <w:rPr>
          <w:sz w:val="26"/>
          <w:szCs w:val="26"/>
        </w:rPr>
        <w:t>нечные ванны, утренняя гигиеническая гимн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стика с включением дыхательных упражнений.</w:t>
      </w:r>
    </w:p>
    <w:p w14:paraId="433ABDAD" w14:textId="77777777" w:rsidR="00543262" w:rsidRPr="000B2B1F" w:rsidRDefault="00543262" w:rsidP="00543262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Мониторинг здоровья детей проводится по показателям: группы здоровья, заболеваемость, индекс здоровья, функционирование групп, количество ЧДБ д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тей, физическое развитие. </w:t>
      </w:r>
    </w:p>
    <w:p w14:paraId="3F8B602D" w14:textId="1E191E91" w:rsidR="00543262" w:rsidRPr="003A3A33" w:rsidRDefault="00543262" w:rsidP="00543262">
      <w:pPr>
        <w:ind w:right="49" w:firstLine="709"/>
        <w:jc w:val="both"/>
        <w:rPr>
          <w:color w:val="FF0000"/>
          <w:sz w:val="26"/>
          <w:szCs w:val="26"/>
        </w:rPr>
      </w:pPr>
      <w:r w:rsidRPr="000B2B1F">
        <w:rPr>
          <w:sz w:val="26"/>
          <w:szCs w:val="26"/>
        </w:rPr>
        <w:t>Мониторинг групп здоровья показал, что количество детей в группах здор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вья колебле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ся. В</w:t>
      </w:r>
      <w:r>
        <w:rPr>
          <w:sz w:val="26"/>
          <w:szCs w:val="26"/>
        </w:rPr>
        <w:t xml:space="preserve"> первом полугодии</w:t>
      </w:r>
      <w:r w:rsidRPr="000B2B1F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924C21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  <w:r w:rsidRPr="000B2B1F">
        <w:rPr>
          <w:sz w:val="26"/>
          <w:szCs w:val="26"/>
        </w:rPr>
        <w:t xml:space="preserve"> дошкольное учреждение </w:t>
      </w:r>
      <w:r>
        <w:rPr>
          <w:sz w:val="26"/>
          <w:szCs w:val="26"/>
        </w:rPr>
        <w:t xml:space="preserve">посещали </w:t>
      </w:r>
      <w:r w:rsidR="00686692">
        <w:rPr>
          <w:sz w:val="26"/>
          <w:szCs w:val="26"/>
        </w:rPr>
        <w:t>1</w:t>
      </w:r>
      <w:r w:rsidR="00924C21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686692">
        <w:rPr>
          <w:sz w:val="26"/>
          <w:szCs w:val="26"/>
        </w:rPr>
        <w:t>детей</w:t>
      </w:r>
      <w:r>
        <w:rPr>
          <w:sz w:val="26"/>
          <w:szCs w:val="26"/>
        </w:rPr>
        <w:t>-инвалид</w:t>
      </w:r>
      <w:r w:rsidR="00686692">
        <w:rPr>
          <w:sz w:val="26"/>
          <w:szCs w:val="26"/>
        </w:rPr>
        <w:t>ов</w:t>
      </w:r>
      <w:r w:rsidRPr="007F68B0">
        <w:rPr>
          <w:sz w:val="26"/>
          <w:szCs w:val="26"/>
        </w:rPr>
        <w:t xml:space="preserve">, во втором </w:t>
      </w:r>
      <w:r w:rsidR="00F45CDB" w:rsidRPr="007F68B0">
        <w:rPr>
          <w:sz w:val="26"/>
          <w:szCs w:val="26"/>
        </w:rPr>
        <w:t>полугоди</w:t>
      </w:r>
      <w:r w:rsidR="00F45CDB">
        <w:rPr>
          <w:sz w:val="26"/>
          <w:szCs w:val="26"/>
        </w:rPr>
        <w:t>и</w:t>
      </w:r>
      <w:r w:rsidR="00F45CDB" w:rsidRPr="007F68B0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="00296684">
        <w:rPr>
          <w:sz w:val="26"/>
          <w:szCs w:val="26"/>
        </w:rPr>
        <w:t>12</w:t>
      </w:r>
      <w:r>
        <w:rPr>
          <w:sz w:val="26"/>
          <w:szCs w:val="26"/>
        </w:rPr>
        <w:t>.</w:t>
      </w:r>
    </w:p>
    <w:p w14:paraId="60F57F61" w14:textId="77777777" w:rsidR="00543262" w:rsidRPr="00F45CDB" w:rsidRDefault="00543262" w:rsidP="00543262">
      <w:pPr>
        <w:ind w:firstLine="709"/>
        <w:jc w:val="center"/>
        <w:rPr>
          <w:rFonts w:eastAsia="Calibri"/>
          <w:b/>
          <w:sz w:val="18"/>
          <w:szCs w:val="18"/>
        </w:rPr>
      </w:pPr>
    </w:p>
    <w:p w14:paraId="45248EB2" w14:textId="77777777" w:rsidR="00543262" w:rsidRPr="000B2B1F" w:rsidRDefault="00543262" w:rsidP="00543262">
      <w:pPr>
        <w:ind w:firstLine="709"/>
        <w:jc w:val="center"/>
        <w:rPr>
          <w:rFonts w:eastAsia="Calibri"/>
          <w:b/>
          <w:sz w:val="26"/>
          <w:szCs w:val="26"/>
        </w:rPr>
      </w:pPr>
      <w:r w:rsidRPr="000B2B1F">
        <w:rPr>
          <w:rFonts w:eastAsia="Calibri"/>
          <w:b/>
          <w:sz w:val="26"/>
          <w:szCs w:val="26"/>
        </w:rPr>
        <w:t>Показатели групп здоровья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4"/>
        <w:gridCol w:w="1137"/>
        <w:gridCol w:w="1120"/>
        <w:gridCol w:w="1125"/>
        <w:gridCol w:w="1120"/>
        <w:gridCol w:w="1125"/>
        <w:gridCol w:w="1390"/>
      </w:tblGrid>
      <w:tr w:rsidR="00543262" w:rsidRPr="000B2B1F" w14:paraId="6E2AD3C2" w14:textId="77777777" w:rsidTr="008F37E9">
        <w:trPr>
          <w:jc w:val="center"/>
        </w:trPr>
        <w:tc>
          <w:tcPr>
            <w:tcW w:w="2554" w:type="dxa"/>
          </w:tcPr>
          <w:p w14:paraId="26831011" w14:textId="77777777" w:rsidR="00543262" w:rsidRPr="000B2B1F" w:rsidRDefault="00543262" w:rsidP="00C74495">
            <w:pPr>
              <w:ind w:left="-451"/>
              <w:jc w:val="center"/>
              <w:rPr>
                <w:rFonts w:eastAsia="Calibri"/>
                <w:sz w:val="26"/>
                <w:szCs w:val="26"/>
              </w:rPr>
            </w:pPr>
            <w:r w:rsidRPr="000B2B1F">
              <w:rPr>
                <w:rFonts w:eastAsia="Calibri"/>
                <w:sz w:val="26"/>
                <w:szCs w:val="26"/>
              </w:rPr>
              <w:t>Показатель</w:t>
            </w:r>
          </w:p>
        </w:tc>
        <w:tc>
          <w:tcPr>
            <w:tcW w:w="2257" w:type="dxa"/>
            <w:gridSpan w:val="2"/>
          </w:tcPr>
          <w:p w14:paraId="0D0C2802" w14:textId="15972E20" w:rsidR="00543262" w:rsidRPr="0075422A" w:rsidRDefault="00543262" w:rsidP="008F37E9">
            <w:pPr>
              <w:jc w:val="center"/>
              <w:rPr>
                <w:rFonts w:eastAsia="Calibri"/>
                <w:sz w:val="26"/>
                <w:szCs w:val="26"/>
              </w:rPr>
            </w:pPr>
            <w:r w:rsidRPr="0075422A">
              <w:rPr>
                <w:rFonts w:eastAsia="Calibri"/>
                <w:sz w:val="26"/>
                <w:szCs w:val="26"/>
              </w:rPr>
              <w:t>20</w:t>
            </w:r>
            <w:r>
              <w:rPr>
                <w:rFonts w:eastAsia="Calibri"/>
                <w:sz w:val="26"/>
                <w:szCs w:val="26"/>
              </w:rPr>
              <w:t>2</w:t>
            </w:r>
            <w:r w:rsidR="008F37E9">
              <w:rPr>
                <w:rFonts w:eastAsia="Calibri"/>
                <w:sz w:val="26"/>
                <w:szCs w:val="26"/>
              </w:rPr>
              <w:t>2</w:t>
            </w:r>
            <w:r w:rsidRPr="0075422A"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  <w:tc>
          <w:tcPr>
            <w:tcW w:w="2245" w:type="dxa"/>
            <w:gridSpan w:val="2"/>
          </w:tcPr>
          <w:p w14:paraId="26678150" w14:textId="495EC29C" w:rsidR="00543262" w:rsidRPr="000B2B1F" w:rsidRDefault="00543262" w:rsidP="008F37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</w:t>
            </w:r>
            <w:r w:rsidR="008F37E9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  <w:tc>
          <w:tcPr>
            <w:tcW w:w="2515" w:type="dxa"/>
            <w:gridSpan w:val="2"/>
          </w:tcPr>
          <w:p w14:paraId="6BD89075" w14:textId="24BA638D" w:rsidR="00543262" w:rsidRPr="000B2B1F" w:rsidRDefault="00543262" w:rsidP="008F37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</w:t>
            </w:r>
            <w:r w:rsidR="008F37E9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</w:tr>
      <w:tr w:rsidR="00543262" w:rsidRPr="008A7706" w14:paraId="7C3332EA" w14:textId="77777777" w:rsidTr="008F37E9">
        <w:trPr>
          <w:trHeight w:val="250"/>
          <w:jc w:val="center"/>
        </w:trPr>
        <w:tc>
          <w:tcPr>
            <w:tcW w:w="2554" w:type="dxa"/>
          </w:tcPr>
          <w:p w14:paraId="27182248" w14:textId="77777777" w:rsidR="00543262" w:rsidRPr="008A7706" w:rsidRDefault="00543262" w:rsidP="00C74495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7" w:type="dxa"/>
          </w:tcPr>
          <w:p w14:paraId="63E7F4A1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Кол-во</w:t>
            </w:r>
          </w:p>
        </w:tc>
        <w:tc>
          <w:tcPr>
            <w:tcW w:w="1120" w:type="dxa"/>
          </w:tcPr>
          <w:p w14:paraId="54A0A179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125" w:type="dxa"/>
          </w:tcPr>
          <w:p w14:paraId="315F88C2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Кол-во</w:t>
            </w:r>
          </w:p>
        </w:tc>
        <w:tc>
          <w:tcPr>
            <w:tcW w:w="1120" w:type="dxa"/>
          </w:tcPr>
          <w:p w14:paraId="390E403C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%</w:t>
            </w:r>
          </w:p>
        </w:tc>
        <w:tc>
          <w:tcPr>
            <w:tcW w:w="1125" w:type="dxa"/>
          </w:tcPr>
          <w:p w14:paraId="72C31BC1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Кол-во</w:t>
            </w:r>
          </w:p>
        </w:tc>
        <w:tc>
          <w:tcPr>
            <w:tcW w:w="1390" w:type="dxa"/>
          </w:tcPr>
          <w:p w14:paraId="420CB2C6" w14:textId="77777777" w:rsidR="00543262" w:rsidRPr="008A7706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%</w:t>
            </w:r>
          </w:p>
        </w:tc>
      </w:tr>
      <w:tr w:rsidR="008F37E9" w:rsidRPr="008A7706" w14:paraId="3044BAD4" w14:textId="77777777" w:rsidTr="008F37E9">
        <w:trPr>
          <w:jc w:val="center"/>
        </w:trPr>
        <w:tc>
          <w:tcPr>
            <w:tcW w:w="2554" w:type="dxa"/>
          </w:tcPr>
          <w:p w14:paraId="533524CE" w14:textId="77777777" w:rsidR="008F37E9" w:rsidRPr="008A7706" w:rsidRDefault="008F37E9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1 группа</w:t>
            </w:r>
          </w:p>
        </w:tc>
        <w:tc>
          <w:tcPr>
            <w:tcW w:w="1137" w:type="dxa"/>
          </w:tcPr>
          <w:p w14:paraId="38D1DEF5" w14:textId="7F7F0013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1120" w:type="dxa"/>
          </w:tcPr>
          <w:p w14:paraId="66633AF6" w14:textId="4632D489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24,88</w:t>
            </w:r>
          </w:p>
        </w:tc>
        <w:tc>
          <w:tcPr>
            <w:tcW w:w="1125" w:type="dxa"/>
          </w:tcPr>
          <w:p w14:paraId="07D9E708" w14:textId="5D4AAF97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1120" w:type="dxa"/>
          </w:tcPr>
          <w:p w14:paraId="4D80D474" w14:textId="153F1591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27,08</w:t>
            </w:r>
          </w:p>
        </w:tc>
        <w:tc>
          <w:tcPr>
            <w:tcW w:w="1125" w:type="dxa"/>
          </w:tcPr>
          <w:p w14:paraId="626348F8" w14:textId="24111591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90" w:type="dxa"/>
          </w:tcPr>
          <w:p w14:paraId="15F34257" w14:textId="699C1651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7E9" w:rsidRPr="008A7706" w14:paraId="2BB77084" w14:textId="77777777" w:rsidTr="008F37E9">
        <w:trPr>
          <w:jc w:val="center"/>
        </w:trPr>
        <w:tc>
          <w:tcPr>
            <w:tcW w:w="2554" w:type="dxa"/>
          </w:tcPr>
          <w:p w14:paraId="57C02BD5" w14:textId="77777777" w:rsidR="008F37E9" w:rsidRPr="008A7706" w:rsidRDefault="008F37E9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2 группа</w:t>
            </w:r>
          </w:p>
        </w:tc>
        <w:tc>
          <w:tcPr>
            <w:tcW w:w="1137" w:type="dxa"/>
          </w:tcPr>
          <w:p w14:paraId="025E7BE6" w14:textId="27105A5F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128</w:t>
            </w:r>
          </w:p>
        </w:tc>
        <w:tc>
          <w:tcPr>
            <w:tcW w:w="1120" w:type="dxa"/>
          </w:tcPr>
          <w:p w14:paraId="7DC3E125" w14:textId="3967B6BE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61,24</w:t>
            </w:r>
          </w:p>
        </w:tc>
        <w:tc>
          <w:tcPr>
            <w:tcW w:w="1125" w:type="dxa"/>
          </w:tcPr>
          <w:p w14:paraId="5EA14A4B" w14:textId="60C7A11A" w:rsidR="008F37E9" w:rsidRPr="008A7706" w:rsidRDefault="008F37E9" w:rsidP="00353DF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353DF3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120" w:type="dxa"/>
          </w:tcPr>
          <w:p w14:paraId="6CAC07C5" w14:textId="6238A2F6" w:rsidR="008F37E9" w:rsidRPr="008A7706" w:rsidRDefault="000637F3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59,02</w:t>
            </w:r>
          </w:p>
        </w:tc>
        <w:tc>
          <w:tcPr>
            <w:tcW w:w="1125" w:type="dxa"/>
          </w:tcPr>
          <w:p w14:paraId="1EB2F952" w14:textId="2EF238E3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90" w:type="dxa"/>
          </w:tcPr>
          <w:p w14:paraId="53136FDE" w14:textId="3E7523FB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7E9" w:rsidRPr="008A7706" w14:paraId="7D2E5A8E" w14:textId="77777777" w:rsidTr="008F37E9">
        <w:trPr>
          <w:jc w:val="center"/>
        </w:trPr>
        <w:tc>
          <w:tcPr>
            <w:tcW w:w="2554" w:type="dxa"/>
          </w:tcPr>
          <w:p w14:paraId="37643BC4" w14:textId="77777777" w:rsidR="008F37E9" w:rsidRPr="008A7706" w:rsidRDefault="008F37E9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3 группа</w:t>
            </w:r>
          </w:p>
        </w:tc>
        <w:tc>
          <w:tcPr>
            <w:tcW w:w="1137" w:type="dxa"/>
          </w:tcPr>
          <w:p w14:paraId="1B559071" w14:textId="5ADA74C2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120" w:type="dxa"/>
          </w:tcPr>
          <w:p w14:paraId="3C930868" w14:textId="09BE193C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9,57</w:t>
            </w:r>
          </w:p>
        </w:tc>
        <w:tc>
          <w:tcPr>
            <w:tcW w:w="1125" w:type="dxa"/>
          </w:tcPr>
          <w:p w14:paraId="6FB650F3" w14:textId="7F1E755D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1120" w:type="dxa"/>
          </w:tcPr>
          <w:p w14:paraId="404C6BF2" w14:textId="4E8970D6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10,42</w:t>
            </w:r>
          </w:p>
        </w:tc>
        <w:tc>
          <w:tcPr>
            <w:tcW w:w="1125" w:type="dxa"/>
          </w:tcPr>
          <w:p w14:paraId="4ED5EB85" w14:textId="685117BB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90" w:type="dxa"/>
          </w:tcPr>
          <w:p w14:paraId="7FB92787" w14:textId="1D7D3B1A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7E9" w:rsidRPr="008A7706" w14:paraId="3153E192" w14:textId="77777777" w:rsidTr="008F37E9">
        <w:trPr>
          <w:jc w:val="center"/>
        </w:trPr>
        <w:tc>
          <w:tcPr>
            <w:tcW w:w="2554" w:type="dxa"/>
          </w:tcPr>
          <w:p w14:paraId="7654E4CE" w14:textId="77777777" w:rsidR="008F37E9" w:rsidRPr="008A7706" w:rsidRDefault="008F37E9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8A7706">
              <w:rPr>
                <w:rFonts w:eastAsia="Calibri"/>
                <w:sz w:val="26"/>
                <w:szCs w:val="26"/>
              </w:rPr>
              <w:t>4 группа</w:t>
            </w:r>
          </w:p>
        </w:tc>
        <w:tc>
          <w:tcPr>
            <w:tcW w:w="1137" w:type="dxa"/>
          </w:tcPr>
          <w:p w14:paraId="31DAB058" w14:textId="5CDAD5B5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120" w:type="dxa"/>
          </w:tcPr>
          <w:p w14:paraId="2DABDD09" w14:textId="52456276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3,83</w:t>
            </w:r>
          </w:p>
        </w:tc>
        <w:tc>
          <w:tcPr>
            <w:tcW w:w="1125" w:type="dxa"/>
          </w:tcPr>
          <w:p w14:paraId="354B7D88" w14:textId="09BAABEB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1120" w:type="dxa"/>
          </w:tcPr>
          <w:p w14:paraId="2C1BAD63" w14:textId="5962189B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6,25</w:t>
            </w:r>
          </w:p>
        </w:tc>
        <w:tc>
          <w:tcPr>
            <w:tcW w:w="1125" w:type="dxa"/>
          </w:tcPr>
          <w:p w14:paraId="3CD786C8" w14:textId="796A4819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90" w:type="dxa"/>
          </w:tcPr>
          <w:p w14:paraId="335A7C00" w14:textId="0A083F1F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F37E9" w:rsidRPr="008A7706" w14:paraId="43D92CBB" w14:textId="77777777" w:rsidTr="008F37E9">
        <w:trPr>
          <w:jc w:val="center"/>
        </w:trPr>
        <w:tc>
          <w:tcPr>
            <w:tcW w:w="2554" w:type="dxa"/>
          </w:tcPr>
          <w:p w14:paraId="17734655" w14:textId="08465A9A" w:rsidR="008F37E9" w:rsidRPr="008A7706" w:rsidRDefault="008F37E9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 группа</w:t>
            </w:r>
          </w:p>
        </w:tc>
        <w:tc>
          <w:tcPr>
            <w:tcW w:w="1137" w:type="dxa"/>
          </w:tcPr>
          <w:p w14:paraId="3C5DEC84" w14:textId="4ADF1D50" w:rsidR="008F37E9" w:rsidRPr="008A7706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20" w:type="dxa"/>
          </w:tcPr>
          <w:p w14:paraId="7A476249" w14:textId="6C7454BC" w:rsidR="008F37E9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0,48</w:t>
            </w:r>
          </w:p>
        </w:tc>
        <w:tc>
          <w:tcPr>
            <w:tcW w:w="1125" w:type="dxa"/>
          </w:tcPr>
          <w:p w14:paraId="1F927EA9" w14:textId="2356E207" w:rsidR="008F37E9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20" w:type="dxa"/>
          </w:tcPr>
          <w:p w14:paraId="5211E1D9" w14:textId="5729F9B6" w:rsidR="008F37E9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25" w:type="dxa"/>
          </w:tcPr>
          <w:p w14:paraId="1312347A" w14:textId="6EBD3D4D" w:rsidR="008F37E9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390" w:type="dxa"/>
          </w:tcPr>
          <w:p w14:paraId="3C73DC5A" w14:textId="7D5CDDFD" w:rsidR="008F37E9" w:rsidRDefault="008F37E9" w:rsidP="00C74495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</w:tbl>
    <w:p w14:paraId="7A016225" w14:textId="77777777" w:rsidR="00543262" w:rsidRPr="00F45CDB" w:rsidRDefault="00543262" w:rsidP="00543262">
      <w:pPr>
        <w:ind w:firstLine="709"/>
        <w:jc w:val="both"/>
        <w:rPr>
          <w:sz w:val="20"/>
          <w:szCs w:val="20"/>
        </w:rPr>
      </w:pPr>
    </w:p>
    <w:p w14:paraId="221F29EB" w14:textId="41BE39D4" w:rsidR="00543262" w:rsidRPr="00831F49" w:rsidRDefault="005B494B" w:rsidP="00543262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Анализ</w:t>
      </w:r>
      <w:r w:rsidR="00543262" w:rsidRPr="00831F49">
        <w:rPr>
          <w:b/>
          <w:sz w:val="26"/>
          <w:szCs w:val="26"/>
        </w:rPr>
        <w:t xml:space="preserve"> заболеваемости</w:t>
      </w:r>
      <w:r>
        <w:rPr>
          <w:b/>
          <w:sz w:val="26"/>
          <w:szCs w:val="26"/>
        </w:rPr>
        <w:t xml:space="preserve"> во</w:t>
      </w:r>
      <w:r w:rsidR="0005420A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питанников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3969"/>
      </w:tblGrid>
      <w:tr w:rsidR="0005420A" w:rsidRPr="00831F49" w14:paraId="7CD76182" w14:textId="1430B4F3" w:rsidTr="0005420A">
        <w:trPr>
          <w:cantSplit/>
        </w:trPr>
        <w:tc>
          <w:tcPr>
            <w:tcW w:w="709" w:type="dxa"/>
          </w:tcPr>
          <w:p w14:paraId="2097D53E" w14:textId="77777777" w:rsidR="0005420A" w:rsidRPr="00831F49" w:rsidRDefault="0005420A" w:rsidP="00C74495">
            <w:pPr>
              <w:jc w:val="both"/>
              <w:rPr>
                <w:b/>
                <w:i/>
                <w:sz w:val="26"/>
                <w:szCs w:val="26"/>
              </w:rPr>
            </w:pPr>
            <w:r w:rsidRPr="00831F49">
              <w:rPr>
                <w:b/>
                <w:i/>
                <w:sz w:val="26"/>
                <w:szCs w:val="26"/>
              </w:rPr>
              <w:t xml:space="preserve">№ </w:t>
            </w:r>
            <w:proofErr w:type="gramStart"/>
            <w:r w:rsidRPr="00831F49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831F49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14:paraId="7BDC8030" w14:textId="4C639C6F" w:rsidR="0005420A" w:rsidRPr="00831F49" w:rsidRDefault="0005420A" w:rsidP="00C74495">
            <w:pPr>
              <w:jc w:val="both"/>
              <w:rPr>
                <w:b/>
                <w:i/>
                <w:sz w:val="26"/>
                <w:szCs w:val="26"/>
              </w:rPr>
            </w:pPr>
            <w:r w:rsidRPr="00831F49">
              <w:rPr>
                <w:b/>
                <w:i/>
                <w:sz w:val="26"/>
                <w:szCs w:val="26"/>
              </w:rPr>
              <w:t>Показател</w:t>
            </w:r>
            <w:r>
              <w:rPr>
                <w:b/>
                <w:i/>
                <w:sz w:val="26"/>
                <w:szCs w:val="26"/>
              </w:rPr>
              <w:t>ь пропуска</w:t>
            </w:r>
          </w:p>
        </w:tc>
        <w:tc>
          <w:tcPr>
            <w:tcW w:w="3969" w:type="dxa"/>
          </w:tcPr>
          <w:p w14:paraId="2B9A929D" w14:textId="2142F3CA" w:rsidR="0005420A" w:rsidRPr="00831F49" w:rsidRDefault="0005420A" w:rsidP="00924C21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</w:t>
            </w:r>
            <w:r w:rsidR="00924C21">
              <w:rPr>
                <w:b/>
                <w:i/>
                <w:sz w:val="26"/>
                <w:szCs w:val="26"/>
              </w:rPr>
              <w:t>4</w:t>
            </w:r>
            <w:r>
              <w:rPr>
                <w:b/>
                <w:i/>
                <w:sz w:val="26"/>
                <w:szCs w:val="26"/>
              </w:rPr>
              <w:t xml:space="preserve"> год</w:t>
            </w:r>
          </w:p>
        </w:tc>
      </w:tr>
      <w:tr w:rsidR="0005420A" w:rsidRPr="00831F49" w14:paraId="0BE42B86" w14:textId="63F75DAF" w:rsidTr="0005420A">
        <w:tc>
          <w:tcPr>
            <w:tcW w:w="709" w:type="dxa"/>
          </w:tcPr>
          <w:p w14:paraId="76D17055" w14:textId="6A49E8BF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14:paraId="5BCF7266" w14:textId="31207590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</w:t>
            </w:r>
          </w:p>
        </w:tc>
        <w:tc>
          <w:tcPr>
            <w:tcW w:w="3969" w:type="dxa"/>
          </w:tcPr>
          <w:p w14:paraId="23D1FBCF" w14:textId="348968F3" w:rsidR="0005420A" w:rsidRDefault="008F37E9" w:rsidP="00353D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</w:t>
            </w:r>
          </w:p>
        </w:tc>
      </w:tr>
      <w:tr w:rsidR="0005420A" w:rsidRPr="00831F49" w14:paraId="52C3FFFE" w14:textId="49B609FE" w:rsidTr="0005420A">
        <w:tc>
          <w:tcPr>
            <w:tcW w:w="709" w:type="dxa"/>
          </w:tcPr>
          <w:p w14:paraId="4B667A69" w14:textId="0D6F1EF2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14:paraId="3572F9F8" w14:textId="72E21878" w:rsidR="0005420A" w:rsidRPr="00831F49" w:rsidRDefault="0005420A" w:rsidP="00C7449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Среднетерриториальный</w:t>
            </w:r>
          </w:p>
        </w:tc>
        <w:tc>
          <w:tcPr>
            <w:tcW w:w="3969" w:type="dxa"/>
          </w:tcPr>
          <w:p w14:paraId="67AA2E49" w14:textId="176D056A" w:rsidR="0005420A" w:rsidRPr="00831F49" w:rsidRDefault="0005420A" w:rsidP="00353D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</w:t>
            </w:r>
          </w:p>
        </w:tc>
      </w:tr>
    </w:tbl>
    <w:p w14:paraId="43A22945" w14:textId="77777777" w:rsidR="00543262" w:rsidRPr="006263A7" w:rsidRDefault="00543262" w:rsidP="00543262">
      <w:pPr>
        <w:ind w:firstLine="709"/>
        <w:jc w:val="both"/>
        <w:rPr>
          <w:rFonts w:eastAsia="Calibri"/>
          <w:sz w:val="14"/>
          <w:szCs w:val="14"/>
        </w:rPr>
      </w:pPr>
    </w:p>
    <w:p w14:paraId="38B70426" w14:textId="77777777" w:rsidR="00543262" w:rsidRPr="00F45CDB" w:rsidRDefault="00543262" w:rsidP="00543262">
      <w:pPr>
        <w:ind w:firstLine="709"/>
        <w:jc w:val="both"/>
        <w:rPr>
          <w:sz w:val="14"/>
          <w:szCs w:val="14"/>
        </w:rPr>
      </w:pPr>
    </w:p>
    <w:p w14:paraId="6D485C4A" w14:textId="77777777" w:rsidR="00543262" w:rsidRPr="00C14FA2" w:rsidRDefault="00543262" w:rsidP="00543262">
      <w:pPr>
        <w:ind w:firstLine="709"/>
        <w:jc w:val="center"/>
        <w:rPr>
          <w:b/>
          <w:sz w:val="26"/>
          <w:szCs w:val="26"/>
        </w:rPr>
      </w:pPr>
      <w:r w:rsidRPr="00C14FA2">
        <w:rPr>
          <w:b/>
          <w:sz w:val="26"/>
          <w:szCs w:val="26"/>
        </w:rPr>
        <w:t>Показатели функционирования</w:t>
      </w:r>
    </w:p>
    <w:tbl>
      <w:tblPr>
        <w:tblW w:w="893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51"/>
        <w:gridCol w:w="5953"/>
        <w:gridCol w:w="2127"/>
      </w:tblGrid>
      <w:tr w:rsidR="00543262" w:rsidRPr="00C14FA2" w14:paraId="63DAF077" w14:textId="77777777" w:rsidTr="00D85794">
        <w:tc>
          <w:tcPr>
            <w:tcW w:w="851" w:type="dxa"/>
          </w:tcPr>
          <w:p w14:paraId="0C097946" w14:textId="77777777" w:rsidR="00543262" w:rsidRPr="00C14FA2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 xml:space="preserve">№ </w:t>
            </w:r>
            <w:proofErr w:type="gramStart"/>
            <w:r w:rsidRPr="00C14FA2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C14FA2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5953" w:type="dxa"/>
          </w:tcPr>
          <w:p w14:paraId="627E259B" w14:textId="77777777" w:rsidR="00543262" w:rsidRPr="00C14FA2" w:rsidRDefault="00543262" w:rsidP="00C74495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№ группы</w:t>
            </w:r>
          </w:p>
        </w:tc>
        <w:tc>
          <w:tcPr>
            <w:tcW w:w="2127" w:type="dxa"/>
          </w:tcPr>
          <w:p w14:paraId="1C758779" w14:textId="4F1B3B40" w:rsidR="00543262" w:rsidRPr="00C14FA2" w:rsidRDefault="00543262" w:rsidP="008F37E9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202</w:t>
            </w:r>
            <w:r w:rsidR="008F37E9">
              <w:rPr>
                <w:rFonts w:eastAsia="Calibri"/>
                <w:sz w:val="26"/>
                <w:szCs w:val="26"/>
              </w:rPr>
              <w:t>4</w:t>
            </w:r>
            <w:r w:rsidRPr="00C14FA2">
              <w:rPr>
                <w:rFonts w:eastAsia="Calibri"/>
                <w:sz w:val="26"/>
                <w:szCs w:val="26"/>
              </w:rPr>
              <w:t xml:space="preserve"> год</w:t>
            </w:r>
          </w:p>
        </w:tc>
      </w:tr>
      <w:tr w:rsidR="00D85794" w:rsidRPr="00C14FA2" w14:paraId="6E263B48" w14:textId="77777777" w:rsidTr="00D85794">
        <w:tc>
          <w:tcPr>
            <w:tcW w:w="851" w:type="dxa"/>
          </w:tcPr>
          <w:p w14:paraId="6147F852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953" w:type="dxa"/>
          </w:tcPr>
          <w:p w14:paraId="210E3BA1" w14:textId="2AC6E4D0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№1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«Воробушки»,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компенсиру</w:t>
            </w:r>
            <w:r>
              <w:rPr>
                <w:sz w:val="26"/>
              </w:rPr>
              <w:t>ю</w:t>
            </w:r>
            <w:r>
              <w:rPr>
                <w:sz w:val="26"/>
              </w:rPr>
              <w:t>щей направленности</w:t>
            </w:r>
            <w:r>
              <w:rPr>
                <w:spacing w:val="-6"/>
                <w:sz w:val="26"/>
              </w:rPr>
              <w:t xml:space="preserve"> с функцией ресурсная для д</w:t>
            </w:r>
            <w:r>
              <w:rPr>
                <w:spacing w:val="-6"/>
                <w:sz w:val="26"/>
              </w:rPr>
              <w:t>е</w:t>
            </w:r>
            <w:r>
              <w:rPr>
                <w:spacing w:val="-6"/>
                <w:sz w:val="26"/>
              </w:rPr>
              <w:t xml:space="preserve">тей с РАС </w:t>
            </w:r>
            <w:r>
              <w:rPr>
                <w:sz w:val="26"/>
              </w:rPr>
              <w:t>(разновозрастная)</w:t>
            </w:r>
          </w:p>
        </w:tc>
        <w:tc>
          <w:tcPr>
            <w:tcW w:w="2127" w:type="dxa"/>
          </w:tcPr>
          <w:p w14:paraId="3A126129" w14:textId="670D2A5B" w:rsidR="00D85794" w:rsidRPr="00C14FA2" w:rsidRDefault="00B90BE7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85,9</w:t>
            </w:r>
          </w:p>
        </w:tc>
      </w:tr>
      <w:tr w:rsidR="00D85794" w:rsidRPr="00C14FA2" w14:paraId="3D4EAAF8" w14:textId="77777777" w:rsidTr="00D85794">
        <w:tc>
          <w:tcPr>
            <w:tcW w:w="851" w:type="dxa"/>
          </w:tcPr>
          <w:p w14:paraId="4BBD2DBF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953" w:type="dxa"/>
          </w:tcPr>
          <w:p w14:paraId="3390C424" w14:textId="5AA4E997" w:rsidR="00D85794" w:rsidRPr="00C14FA2" w:rsidRDefault="00D85794" w:rsidP="008F37E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№2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 w:rsidR="008F37E9">
              <w:rPr>
                <w:sz w:val="26"/>
              </w:rPr>
              <w:t>Полянка»,</w:t>
            </w:r>
            <w:r w:rsidR="008F37E9">
              <w:rPr>
                <w:spacing w:val="-3"/>
                <w:sz w:val="26"/>
              </w:rPr>
              <w:t xml:space="preserve"> </w:t>
            </w:r>
            <w:r w:rsidR="008F37E9">
              <w:rPr>
                <w:sz w:val="26"/>
              </w:rPr>
              <w:t>группа раннего возраста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8F37E9">
              <w:rPr>
                <w:sz w:val="26"/>
              </w:rPr>
              <w:t>1,5</w:t>
            </w:r>
            <w:r>
              <w:rPr>
                <w:sz w:val="26"/>
              </w:rPr>
              <w:t>-</w:t>
            </w:r>
            <w:r w:rsidR="008F37E9">
              <w:rPr>
                <w:sz w:val="26"/>
              </w:rPr>
              <w:t>2</w:t>
            </w:r>
            <w:r>
              <w:rPr>
                <w:sz w:val="26"/>
              </w:rPr>
              <w:t>)</w:t>
            </w:r>
          </w:p>
        </w:tc>
        <w:tc>
          <w:tcPr>
            <w:tcW w:w="2127" w:type="dxa"/>
          </w:tcPr>
          <w:p w14:paraId="53C1650E" w14:textId="69202220" w:rsidR="00D85794" w:rsidRPr="00C14FA2" w:rsidRDefault="00353DF3" w:rsidP="00353DF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42</w:t>
            </w:r>
            <w:r w:rsidR="00B90BE7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D85794" w:rsidRPr="00C14FA2" w14:paraId="6CAB9305" w14:textId="77777777" w:rsidTr="00D85794">
        <w:tc>
          <w:tcPr>
            <w:tcW w:w="851" w:type="dxa"/>
          </w:tcPr>
          <w:p w14:paraId="0E01C09E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953" w:type="dxa"/>
          </w:tcPr>
          <w:p w14:paraId="74471CAD" w14:textId="01A6134D" w:rsidR="00D85794" w:rsidRPr="00C14FA2" w:rsidRDefault="00D85794" w:rsidP="008F37E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«Ручеек»,</w:t>
            </w:r>
            <w:r>
              <w:rPr>
                <w:spacing w:val="1"/>
                <w:sz w:val="26"/>
              </w:rPr>
              <w:t xml:space="preserve"> </w:t>
            </w:r>
            <w:r w:rsidR="008F37E9">
              <w:rPr>
                <w:sz w:val="26"/>
              </w:rPr>
              <w:t>старшая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8F37E9">
              <w:rPr>
                <w:sz w:val="26"/>
              </w:rPr>
              <w:t>5-6</w:t>
            </w:r>
            <w:r>
              <w:rPr>
                <w:sz w:val="26"/>
              </w:rPr>
              <w:t>)</w:t>
            </w:r>
          </w:p>
        </w:tc>
        <w:tc>
          <w:tcPr>
            <w:tcW w:w="2127" w:type="dxa"/>
          </w:tcPr>
          <w:p w14:paraId="67240A49" w14:textId="69DB65CD" w:rsidR="00D85794" w:rsidRPr="00C14FA2" w:rsidRDefault="008F37E9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64</w:t>
            </w:r>
            <w:r w:rsidR="00B90BE7">
              <w:rPr>
                <w:rFonts w:eastAsia="Calibri"/>
                <w:sz w:val="26"/>
                <w:szCs w:val="26"/>
              </w:rPr>
              <w:t>,7</w:t>
            </w:r>
          </w:p>
        </w:tc>
      </w:tr>
      <w:tr w:rsidR="00D85794" w:rsidRPr="00C14FA2" w14:paraId="631FB7FD" w14:textId="77777777" w:rsidTr="00D85794">
        <w:tc>
          <w:tcPr>
            <w:tcW w:w="851" w:type="dxa"/>
          </w:tcPr>
          <w:p w14:paraId="0D34145D" w14:textId="77777777" w:rsidR="00D85794" w:rsidRPr="00C14FA2" w:rsidRDefault="00D85794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953" w:type="dxa"/>
          </w:tcPr>
          <w:p w14:paraId="21FDFCD8" w14:textId="6ECB45F9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«Сказка»,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компенсирующей направленности</w:t>
            </w:r>
            <w:r>
              <w:rPr>
                <w:spacing w:val="-6"/>
                <w:sz w:val="26"/>
              </w:rPr>
              <w:t xml:space="preserve"> для детей с РАС </w:t>
            </w:r>
            <w:r>
              <w:rPr>
                <w:sz w:val="26"/>
              </w:rPr>
              <w:t>(разновозрастная)</w:t>
            </w:r>
          </w:p>
        </w:tc>
        <w:tc>
          <w:tcPr>
            <w:tcW w:w="2127" w:type="dxa"/>
          </w:tcPr>
          <w:p w14:paraId="27D9A1C5" w14:textId="551A51E5" w:rsidR="00D85794" w:rsidRPr="00C14FA2" w:rsidRDefault="00353DF3" w:rsidP="00353DF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82</w:t>
            </w:r>
            <w:r w:rsidR="00AE25A1">
              <w:rPr>
                <w:rFonts w:eastAsia="Calibri"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8F37E9" w:rsidRPr="00C14FA2" w14:paraId="6BF12ADA" w14:textId="77777777" w:rsidTr="00D85794">
        <w:tc>
          <w:tcPr>
            <w:tcW w:w="851" w:type="dxa"/>
          </w:tcPr>
          <w:p w14:paraId="36A2DBB3" w14:textId="1E05D486" w:rsidR="008F37E9" w:rsidRPr="00C14FA2" w:rsidRDefault="008F37E9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953" w:type="dxa"/>
          </w:tcPr>
          <w:p w14:paraId="20D340E4" w14:textId="6BE4F7BC" w:rsidR="008F37E9" w:rsidRDefault="008F37E9" w:rsidP="008F37E9">
            <w:pPr>
              <w:jc w:val="both"/>
              <w:rPr>
                <w:sz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«Теремок»,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средняя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(4-5)</w:t>
            </w:r>
          </w:p>
        </w:tc>
        <w:tc>
          <w:tcPr>
            <w:tcW w:w="2127" w:type="dxa"/>
          </w:tcPr>
          <w:p w14:paraId="636D1CA7" w14:textId="739D2789" w:rsidR="008F37E9" w:rsidRDefault="00353DF3" w:rsidP="00353DF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69,2</w:t>
            </w:r>
          </w:p>
        </w:tc>
      </w:tr>
      <w:tr w:rsidR="00D85794" w:rsidRPr="00C14FA2" w14:paraId="4AAC3A46" w14:textId="77777777" w:rsidTr="00D85794">
        <w:tc>
          <w:tcPr>
            <w:tcW w:w="851" w:type="dxa"/>
          </w:tcPr>
          <w:p w14:paraId="52E2524E" w14:textId="628BCC21" w:rsidR="00D85794" w:rsidRPr="00C14FA2" w:rsidRDefault="008F37E9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953" w:type="dxa"/>
          </w:tcPr>
          <w:p w14:paraId="4F7C5BAB" w14:textId="2DBD6E0D" w:rsidR="00D85794" w:rsidRPr="00C14FA2" w:rsidRDefault="00D85794" w:rsidP="008F37E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№6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«Почемучки»,</w:t>
            </w:r>
            <w:r>
              <w:rPr>
                <w:spacing w:val="-4"/>
                <w:sz w:val="26"/>
              </w:rPr>
              <w:t xml:space="preserve"> </w:t>
            </w:r>
            <w:r w:rsidR="008F37E9">
              <w:rPr>
                <w:sz w:val="26"/>
              </w:rPr>
              <w:t>вторая младшая 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lastRenderedPageBreak/>
              <w:t>(</w:t>
            </w:r>
            <w:r w:rsidR="008F37E9">
              <w:rPr>
                <w:sz w:val="26"/>
              </w:rPr>
              <w:t>3-4</w:t>
            </w:r>
            <w:r>
              <w:rPr>
                <w:sz w:val="26"/>
              </w:rPr>
              <w:t>)</w:t>
            </w:r>
          </w:p>
        </w:tc>
        <w:tc>
          <w:tcPr>
            <w:tcW w:w="2127" w:type="dxa"/>
          </w:tcPr>
          <w:p w14:paraId="70D58716" w14:textId="14E22937" w:rsidR="00D85794" w:rsidRPr="00C14FA2" w:rsidRDefault="00D85794" w:rsidP="00353DF3">
            <w:pPr>
              <w:jc w:val="center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lastRenderedPageBreak/>
              <w:t>6</w:t>
            </w:r>
            <w:r w:rsidR="00353DF3">
              <w:rPr>
                <w:rFonts w:eastAsia="Calibri"/>
                <w:sz w:val="26"/>
                <w:szCs w:val="26"/>
              </w:rPr>
              <w:t>6</w:t>
            </w:r>
            <w:r w:rsidR="00B90BE7">
              <w:rPr>
                <w:rFonts w:eastAsia="Calibri"/>
                <w:sz w:val="26"/>
                <w:szCs w:val="26"/>
              </w:rPr>
              <w:t>,</w:t>
            </w:r>
            <w:r w:rsidR="00353DF3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D85794" w:rsidRPr="00C14FA2" w14:paraId="2224305E" w14:textId="77777777" w:rsidTr="00D85794">
        <w:tc>
          <w:tcPr>
            <w:tcW w:w="851" w:type="dxa"/>
          </w:tcPr>
          <w:p w14:paraId="4C445CD5" w14:textId="60242AAA" w:rsidR="00D85794" w:rsidRPr="00C14FA2" w:rsidRDefault="008F37E9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7</w:t>
            </w:r>
          </w:p>
        </w:tc>
        <w:tc>
          <w:tcPr>
            <w:tcW w:w="5953" w:type="dxa"/>
          </w:tcPr>
          <w:p w14:paraId="75AA2334" w14:textId="64C79D89" w:rsidR="00D85794" w:rsidRPr="00C14FA2" w:rsidRDefault="00D85794" w:rsidP="008F37E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«Улыбка»,</w:t>
            </w:r>
            <w:r>
              <w:rPr>
                <w:spacing w:val="-3"/>
                <w:sz w:val="26"/>
              </w:rPr>
              <w:t xml:space="preserve"> </w:t>
            </w:r>
            <w:r w:rsidR="008F37E9">
              <w:rPr>
                <w:sz w:val="26"/>
              </w:rPr>
              <w:t>подготовительная к школе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</w:t>
            </w:r>
            <w:r w:rsidR="008F37E9">
              <w:rPr>
                <w:sz w:val="26"/>
              </w:rPr>
              <w:t>6-7</w:t>
            </w:r>
            <w:r>
              <w:rPr>
                <w:sz w:val="26"/>
              </w:rPr>
              <w:t>)</w:t>
            </w:r>
          </w:p>
        </w:tc>
        <w:tc>
          <w:tcPr>
            <w:tcW w:w="2127" w:type="dxa"/>
          </w:tcPr>
          <w:p w14:paraId="1B157B34" w14:textId="426D89DB" w:rsidR="00D85794" w:rsidRPr="00C14FA2" w:rsidRDefault="008F37E9" w:rsidP="008F37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72,1</w:t>
            </w:r>
          </w:p>
        </w:tc>
      </w:tr>
      <w:tr w:rsidR="00D85794" w:rsidRPr="00C14FA2" w14:paraId="41FFD133" w14:textId="77777777" w:rsidTr="00D85794">
        <w:tc>
          <w:tcPr>
            <w:tcW w:w="851" w:type="dxa"/>
          </w:tcPr>
          <w:p w14:paraId="61603BA5" w14:textId="32C526D6" w:rsidR="00D85794" w:rsidRPr="00C14FA2" w:rsidRDefault="008F37E9" w:rsidP="008F37E9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953" w:type="dxa"/>
          </w:tcPr>
          <w:p w14:paraId="43DD1D4E" w14:textId="038BF0BE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«Веселые ребята»,</w:t>
            </w:r>
            <w:r>
              <w:rPr>
                <w:spacing w:val="-3"/>
                <w:sz w:val="26"/>
              </w:rPr>
              <w:t xml:space="preserve"> </w:t>
            </w:r>
            <w:r w:rsidR="008F37E9">
              <w:rPr>
                <w:sz w:val="26"/>
              </w:rPr>
              <w:t>подготовительная к школе</w:t>
            </w:r>
            <w:r w:rsidR="008F37E9">
              <w:rPr>
                <w:spacing w:val="-6"/>
                <w:sz w:val="26"/>
              </w:rPr>
              <w:t xml:space="preserve"> </w:t>
            </w:r>
            <w:r w:rsidR="008F37E9">
              <w:rPr>
                <w:sz w:val="26"/>
              </w:rPr>
              <w:t>группа</w:t>
            </w:r>
            <w:r w:rsidR="008F37E9">
              <w:rPr>
                <w:spacing w:val="-6"/>
                <w:sz w:val="26"/>
              </w:rPr>
              <w:t xml:space="preserve"> </w:t>
            </w:r>
            <w:r w:rsidR="008F37E9">
              <w:rPr>
                <w:sz w:val="26"/>
              </w:rPr>
              <w:t>(6-7)</w:t>
            </w:r>
          </w:p>
        </w:tc>
        <w:tc>
          <w:tcPr>
            <w:tcW w:w="2127" w:type="dxa"/>
          </w:tcPr>
          <w:p w14:paraId="14BA168D" w14:textId="04ACFD48" w:rsidR="00D85794" w:rsidRPr="00C14FA2" w:rsidRDefault="00353DF3" w:rsidP="008F37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70</w:t>
            </w:r>
            <w:r w:rsidR="008F37E9">
              <w:rPr>
                <w:rFonts w:eastAsia="Calibri"/>
                <w:sz w:val="26"/>
                <w:szCs w:val="26"/>
              </w:rPr>
              <w:t>,</w:t>
            </w:r>
            <w:r w:rsidR="00B90BE7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D85794" w:rsidRPr="00C14FA2" w14:paraId="63448474" w14:textId="77777777" w:rsidTr="00D85794">
        <w:tc>
          <w:tcPr>
            <w:tcW w:w="851" w:type="dxa"/>
          </w:tcPr>
          <w:p w14:paraId="0E09714A" w14:textId="651EC99D" w:rsidR="00D85794" w:rsidRPr="00C14FA2" w:rsidRDefault="008F37E9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953" w:type="dxa"/>
          </w:tcPr>
          <w:p w14:paraId="1B4BDC9B" w14:textId="40D17379" w:rsidR="00D85794" w:rsidRPr="00C14FA2" w:rsidRDefault="00D85794" w:rsidP="00D85794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№9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«Солнышко»,</w:t>
            </w:r>
            <w:r>
              <w:rPr>
                <w:spacing w:val="-3"/>
                <w:sz w:val="26"/>
              </w:rPr>
              <w:t xml:space="preserve"> </w:t>
            </w:r>
            <w:r w:rsidR="008F37E9">
              <w:rPr>
                <w:sz w:val="26"/>
              </w:rPr>
              <w:t>подготовительная к шк</w:t>
            </w:r>
            <w:r w:rsidR="008F37E9">
              <w:rPr>
                <w:sz w:val="26"/>
              </w:rPr>
              <w:t>о</w:t>
            </w:r>
            <w:r w:rsidR="008F37E9">
              <w:rPr>
                <w:sz w:val="26"/>
              </w:rPr>
              <w:t>ле</w:t>
            </w:r>
            <w:r w:rsidR="008F37E9">
              <w:rPr>
                <w:spacing w:val="-6"/>
                <w:sz w:val="26"/>
              </w:rPr>
              <w:t xml:space="preserve"> </w:t>
            </w:r>
            <w:r w:rsidR="008F37E9">
              <w:rPr>
                <w:sz w:val="26"/>
              </w:rPr>
              <w:t>группа</w:t>
            </w:r>
            <w:r w:rsidR="008F37E9">
              <w:rPr>
                <w:spacing w:val="-6"/>
                <w:sz w:val="26"/>
              </w:rPr>
              <w:t xml:space="preserve"> </w:t>
            </w:r>
            <w:r w:rsidR="008F37E9">
              <w:rPr>
                <w:sz w:val="26"/>
              </w:rPr>
              <w:t>(6-7)</w:t>
            </w:r>
          </w:p>
        </w:tc>
        <w:tc>
          <w:tcPr>
            <w:tcW w:w="2127" w:type="dxa"/>
          </w:tcPr>
          <w:p w14:paraId="485AED0A" w14:textId="36DE73F8" w:rsidR="00D85794" w:rsidRPr="00C14FA2" w:rsidRDefault="00353DF3" w:rsidP="00D8579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73</w:t>
            </w:r>
            <w:r w:rsidR="00B90BE7">
              <w:rPr>
                <w:rFonts w:eastAsia="Calibri"/>
                <w:sz w:val="26"/>
                <w:szCs w:val="26"/>
              </w:rPr>
              <w:t>,9</w:t>
            </w:r>
          </w:p>
        </w:tc>
      </w:tr>
      <w:tr w:rsidR="00D85794" w:rsidRPr="00C14FA2" w14:paraId="4FAE5B0B" w14:textId="77777777" w:rsidTr="00D85794">
        <w:tc>
          <w:tcPr>
            <w:tcW w:w="851" w:type="dxa"/>
          </w:tcPr>
          <w:p w14:paraId="569A3E97" w14:textId="793DDA1B" w:rsidR="00D85794" w:rsidRPr="00C14FA2" w:rsidRDefault="008F37E9" w:rsidP="00D85794">
            <w:pPr>
              <w:ind w:right="88" w:firstLine="34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953" w:type="dxa"/>
          </w:tcPr>
          <w:p w14:paraId="766008A2" w14:textId="3E1E82A3" w:rsidR="00D85794" w:rsidRPr="00C14FA2" w:rsidRDefault="00D85794" w:rsidP="008F37E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</w:rPr>
              <w:t>Группа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№10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«Матрешки», </w:t>
            </w:r>
            <w:r w:rsidR="008F37E9">
              <w:rPr>
                <w:sz w:val="26"/>
              </w:rPr>
              <w:t>первая</w:t>
            </w:r>
            <w:r>
              <w:rPr>
                <w:sz w:val="26"/>
              </w:rPr>
              <w:t xml:space="preserve"> младшая группа (</w:t>
            </w:r>
            <w:r w:rsidR="008F37E9">
              <w:rPr>
                <w:sz w:val="26"/>
              </w:rPr>
              <w:t>2-3</w:t>
            </w:r>
            <w:r>
              <w:rPr>
                <w:sz w:val="26"/>
              </w:rPr>
              <w:t>)</w:t>
            </w:r>
          </w:p>
        </w:tc>
        <w:tc>
          <w:tcPr>
            <w:tcW w:w="2127" w:type="dxa"/>
          </w:tcPr>
          <w:p w14:paraId="5D3830A0" w14:textId="37580DFB" w:rsidR="00D85794" w:rsidRPr="00C14FA2" w:rsidRDefault="008F37E9" w:rsidP="008F37E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48,4</w:t>
            </w:r>
          </w:p>
        </w:tc>
      </w:tr>
      <w:tr w:rsidR="00543262" w:rsidRPr="00C14FA2" w14:paraId="1B27A775" w14:textId="77777777" w:rsidTr="00D85794">
        <w:tc>
          <w:tcPr>
            <w:tcW w:w="851" w:type="dxa"/>
          </w:tcPr>
          <w:p w14:paraId="0BC40A04" w14:textId="77777777" w:rsidR="00543262" w:rsidRPr="00C14FA2" w:rsidRDefault="00543262" w:rsidP="00C74495">
            <w:pPr>
              <w:ind w:right="88" w:firstLine="34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953" w:type="dxa"/>
          </w:tcPr>
          <w:p w14:paraId="7AC0EDCD" w14:textId="77777777" w:rsidR="00543262" w:rsidRPr="00C14FA2" w:rsidRDefault="00543262" w:rsidP="00C74495">
            <w:pPr>
              <w:jc w:val="both"/>
              <w:rPr>
                <w:rFonts w:eastAsia="Calibri"/>
                <w:sz w:val="26"/>
                <w:szCs w:val="26"/>
              </w:rPr>
            </w:pPr>
            <w:r w:rsidRPr="00C14FA2">
              <w:rPr>
                <w:rFonts w:eastAsia="Calibri"/>
                <w:sz w:val="26"/>
                <w:szCs w:val="26"/>
              </w:rPr>
              <w:t>Среднее значение по ДОУ</w:t>
            </w:r>
          </w:p>
        </w:tc>
        <w:tc>
          <w:tcPr>
            <w:tcW w:w="2127" w:type="dxa"/>
          </w:tcPr>
          <w:p w14:paraId="566FD412" w14:textId="07DF11F5" w:rsidR="00543262" w:rsidRPr="00C14FA2" w:rsidRDefault="00353DF3" w:rsidP="00353DF3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67,59</w:t>
            </w:r>
          </w:p>
        </w:tc>
      </w:tr>
    </w:tbl>
    <w:p w14:paraId="5B500314" w14:textId="77777777" w:rsidR="00543262" w:rsidRPr="00C14FA2" w:rsidRDefault="00543262" w:rsidP="00543262">
      <w:pPr>
        <w:ind w:firstLine="709"/>
        <w:jc w:val="both"/>
        <w:rPr>
          <w:color w:val="FF0000"/>
          <w:sz w:val="26"/>
          <w:szCs w:val="26"/>
        </w:rPr>
      </w:pPr>
    </w:p>
    <w:p w14:paraId="7C0B693E" w14:textId="522549B7" w:rsidR="00543262" w:rsidRDefault="00543262" w:rsidP="00543262">
      <w:pPr>
        <w:ind w:firstLine="709"/>
        <w:jc w:val="both"/>
        <w:outlineLvl w:val="0"/>
        <w:rPr>
          <w:sz w:val="26"/>
          <w:szCs w:val="26"/>
        </w:rPr>
      </w:pPr>
      <w:r w:rsidRPr="0034518E">
        <w:rPr>
          <w:sz w:val="26"/>
          <w:szCs w:val="26"/>
        </w:rPr>
        <w:t>В соответствии с лицензией на осуществление медицинской деятельности медицинским персоналом совместно с врачом детской поликлиники проводитс</w:t>
      </w:r>
      <w:r>
        <w:rPr>
          <w:sz w:val="26"/>
          <w:szCs w:val="26"/>
        </w:rPr>
        <w:t xml:space="preserve">я работа по вакцинации </w:t>
      </w:r>
      <w:r w:rsidR="00B33186">
        <w:rPr>
          <w:sz w:val="26"/>
          <w:szCs w:val="26"/>
        </w:rPr>
        <w:t>детей согласно</w:t>
      </w:r>
      <w:r>
        <w:rPr>
          <w:sz w:val="26"/>
          <w:szCs w:val="26"/>
        </w:rPr>
        <w:t xml:space="preserve"> графику проведения прививок и с учётом с</w:t>
      </w:r>
      <w:r>
        <w:rPr>
          <w:sz w:val="26"/>
          <w:szCs w:val="26"/>
        </w:rPr>
        <w:t>о</w:t>
      </w:r>
      <w:r>
        <w:rPr>
          <w:sz w:val="26"/>
          <w:szCs w:val="26"/>
        </w:rPr>
        <w:t>гласия родителей (законных представит</w:t>
      </w:r>
      <w:r>
        <w:rPr>
          <w:sz w:val="26"/>
          <w:szCs w:val="26"/>
        </w:rPr>
        <w:t>е</w:t>
      </w:r>
      <w:r>
        <w:rPr>
          <w:sz w:val="26"/>
          <w:szCs w:val="26"/>
        </w:rPr>
        <w:t>лей).</w:t>
      </w:r>
    </w:p>
    <w:p w14:paraId="55A88F86" w14:textId="69FC4E19" w:rsidR="00543262" w:rsidRPr="0084558E" w:rsidRDefault="00543262" w:rsidP="0054326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реализации к</w:t>
      </w:r>
      <w:r w:rsidRPr="00FA2FBD">
        <w:rPr>
          <w:color w:val="000000"/>
          <w:sz w:val="26"/>
          <w:szCs w:val="26"/>
        </w:rPr>
        <w:t>омплексн</w:t>
      </w:r>
      <w:r>
        <w:rPr>
          <w:color w:val="000000"/>
          <w:sz w:val="26"/>
          <w:szCs w:val="26"/>
        </w:rPr>
        <w:t>ого</w:t>
      </w:r>
      <w:r w:rsidRPr="00FA2FBD">
        <w:rPr>
          <w:color w:val="000000"/>
          <w:sz w:val="26"/>
          <w:szCs w:val="26"/>
        </w:rPr>
        <w:t xml:space="preserve"> план</w:t>
      </w:r>
      <w:r>
        <w:rPr>
          <w:color w:val="000000"/>
          <w:sz w:val="26"/>
          <w:szCs w:val="26"/>
        </w:rPr>
        <w:t>а</w:t>
      </w:r>
      <w:r w:rsidRPr="00FA2FBD">
        <w:rPr>
          <w:color w:val="000000"/>
          <w:sz w:val="26"/>
          <w:szCs w:val="26"/>
        </w:rPr>
        <w:t xml:space="preserve"> физкультурно-оздоровительной и профилакт</w:t>
      </w:r>
      <w:r w:rsidRPr="00FA2FBD">
        <w:rPr>
          <w:color w:val="000000"/>
          <w:sz w:val="26"/>
          <w:szCs w:val="26"/>
        </w:rPr>
        <w:t>и</w:t>
      </w:r>
      <w:r w:rsidRPr="00FA2FBD">
        <w:rPr>
          <w:color w:val="000000"/>
          <w:sz w:val="26"/>
          <w:szCs w:val="26"/>
        </w:rPr>
        <w:t>ческой работы м</w:t>
      </w:r>
      <w:r w:rsidRPr="00FA2FBD">
        <w:rPr>
          <w:sz w:val="26"/>
          <w:szCs w:val="26"/>
        </w:rPr>
        <w:t>едицинскими работниками дошкольного учреждения ежемесячно проводилась большая санитарно-просветительская работа с воспитат</w:t>
      </w:r>
      <w:r w:rsidRPr="00FA2FBD">
        <w:rPr>
          <w:sz w:val="26"/>
          <w:szCs w:val="26"/>
        </w:rPr>
        <w:t>е</w:t>
      </w:r>
      <w:r w:rsidRPr="00FA2FBD">
        <w:rPr>
          <w:sz w:val="26"/>
          <w:szCs w:val="26"/>
        </w:rPr>
        <w:t>лями и</w:t>
      </w:r>
      <w:r w:rsidRPr="00E17073">
        <w:rPr>
          <w:sz w:val="26"/>
          <w:szCs w:val="26"/>
        </w:rPr>
        <w:t xml:space="preserve"> </w:t>
      </w:r>
      <w:r w:rsidRPr="0084558E">
        <w:rPr>
          <w:sz w:val="26"/>
          <w:szCs w:val="26"/>
        </w:rPr>
        <w:t xml:space="preserve">родителями. Кроме консультаций для родителей были предложены </w:t>
      </w:r>
      <w:proofErr w:type="spellStart"/>
      <w:r w:rsidR="00B33186" w:rsidRPr="0084558E">
        <w:rPr>
          <w:sz w:val="26"/>
          <w:szCs w:val="26"/>
        </w:rPr>
        <w:t>санбю</w:t>
      </w:r>
      <w:r w:rsidR="00B33186" w:rsidRPr="0084558E">
        <w:rPr>
          <w:sz w:val="26"/>
          <w:szCs w:val="26"/>
        </w:rPr>
        <w:t>л</w:t>
      </w:r>
      <w:r w:rsidR="00B33186" w:rsidRPr="0084558E">
        <w:rPr>
          <w:sz w:val="26"/>
          <w:szCs w:val="26"/>
        </w:rPr>
        <w:t>летени</w:t>
      </w:r>
      <w:proofErr w:type="spellEnd"/>
      <w:r w:rsidRPr="0084558E">
        <w:rPr>
          <w:sz w:val="26"/>
          <w:szCs w:val="26"/>
        </w:rPr>
        <w:t xml:space="preserve"> на темы: </w:t>
      </w:r>
      <w:r w:rsidRPr="0084558E">
        <w:rPr>
          <w:rStyle w:val="c0"/>
          <w:color w:val="000000"/>
          <w:sz w:val="26"/>
          <w:szCs w:val="26"/>
        </w:rPr>
        <w:t xml:space="preserve">«Прогулка и ее значение в развитии ребенка», «Внимание, </w:t>
      </w:r>
      <w:proofErr w:type="spellStart"/>
      <w:r w:rsidRPr="0084558E">
        <w:rPr>
          <w:rStyle w:val="c0"/>
          <w:color w:val="000000"/>
          <w:sz w:val="26"/>
          <w:szCs w:val="26"/>
        </w:rPr>
        <w:t>корон</w:t>
      </w:r>
      <w:r w:rsidRPr="0084558E">
        <w:rPr>
          <w:rStyle w:val="c0"/>
          <w:color w:val="000000"/>
          <w:sz w:val="26"/>
          <w:szCs w:val="26"/>
        </w:rPr>
        <w:t>а</w:t>
      </w:r>
      <w:r w:rsidRPr="0084558E">
        <w:rPr>
          <w:rStyle w:val="c0"/>
          <w:color w:val="000000"/>
          <w:sz w:val="26"/>
          <w:szCs w:val="26"/>
        </w:rPr>
        <w:t>вирус</w:t>
      </w:r>
      <w:proofErr w:type="spellEnd"/>
      <w:r w:rsidRPr="0084558E">
        <w:rPr>
          <w:rStyle w:val="c0"/>
          <w:color w:val="000000"/>
          <w:sz w:val="26"/>
          <w:szCs w:val="26"/>
        </w:rPr>
        <w:t>», «Что надо знать о ветряной оспе», «Профилактика в</w:t>
      </w:r>
      <w:r w:rsidRPr="0084558E">
        <w:rPr>
          <w:rStyle w:val="c0"/>
          <w:color w:val="000000"/>
          <w:sz w:val="26"/>
          <w:szCs w:val="26"/>
        </w:rPr>
        <w:t>и</w:t>
      </w:r>
      <w:r w:rsidRPr="0084558E">
        <w:rPr>
          <w:rStyle w:val="c0"/>
          <w:color w:val="000000"/>
          <w:sz w:val="26"/>
          <w:szCs w:val="26"/>
        </w:rPr>
        <w:t>русного гепатита», «Если заболели ангиной», «Профилактика гриппа, ОРВИ, ОРЗ», «Что надо знать о скарлатине», «Профилактика туберкулеза», «Профилактика желудочно-кишечных заболеваний», «Солнце, воздух и вода – наши лучшие друзья», «Осторожно, ядов</w:t>
      </w:r>
      <w:r w:rsidRPr="0084558E">
        <w:rPr>
          <w:rStyle w:val="c0"/>
          <w:color w:val="000000"/>
          <w:sz w:val="26"/>
          <w:szCs w:val="26"/>
        </w:rPr>
        <w:t>и</w:t>
      </w:r>
      <w:r w:rsidRPr="0084558E">
        <w:rPr>
          <w:rStyle w:val="c0"/>
          <w:color w:val="000000"/>
          <w:sz w:val="26"/>
          <w:szCs w:val="26"/>
        </w:rPr>
        <w:t>тые грибы», «Что делать при укусах насекомых»</w:t>
      </w:r>
    </w:p>
    <w:p w14:paraId="31EB6C7D" w14:textId="360CA46E" w:rsidR="00543262" w:rsidRPr="000B2B1F" w:rsidRDefault="00543262" w:rsidP="00E86F77">
      <w:pPr>
        <w:ind w:firstLine="709"/>
        <w:jc w:val="both"/>
        <w:rPr>
          <w:sz w:val="26"/>
          <w:szCs w:val="26"/>
        </w:rPr>
      </w:pPr>
      <w:r w:rsidRPr="00E170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0B2B1F">
        <w:rPr>
          <w:sz w:val="26"/>
          <w:szCs w:val="26"/>
        </w:rPr>
        <w:t>дошкольном образовательном учреждении созданы оптимальные условия для охраны и укрепления здоровья воспитанников. В детском саду функционирует обустроенный оздоров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тельный комплекс, в который входят:</w:t>
      </w:r>
    </w:p>
    <w:p w14:paraId="328AA3C0" w14:textId="77777777" w:rsidR="00543262" w:rsidRPr="000B2B1F" w:rsidRDefault="00543262" w:rsidP="008E3152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Физкультурный зал;</w:t>
      </w:r>
    </w:p>
    <w:p w14:paraId="0BB8D9F7" w14:textId="77777777" w:rsidR="00543262" w:rsidRPr="000B2B1F" w:rsidRDefault="00543262" w:rsidP="008E3152">
      <w:pPr>
        <w:widowControl/>
        <w:numPr>
          <w:ilvl w:val="0"/>
          <w:numId w:val="6"/>
        </w:numPr>
        <w:autoSpaceDE/>
        <w:autoSpaceDN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Спортивная площадка</w:t>
      </w:r>
    </w:p>
    <w:p w14:paraId="706C2182" w14:textId="3AF61A95" w:rsidR="00543262" w:rsidRPr="000B2B1F" w:rsidRDefault="00543262" w:rsidP="00543262">
      <w:pPr>
        <w:shd w:val="clear" w:color="auto" w:fill="FFFFFF"/>
        <w:ind w:left="11" w:firstLine="709"/>
        <w:jc w:val="both"/>
        <w:rPr>
          <w:b/>
          <w:sz w:val="26"/>
          <w:szCs w:val="26"/>
        </w:rPr>
      </w:pPr>
      <w:proofErr w:type="gramStart"/>
      <w:r w:rsidRPr="000B2B1F">
        <w:rPr>
          <w:sz w:val="26"/>
          <w:szCs w:val="26"/>
        </w:rPr>
        <w:t xml:space="preserve">Для </w:t>
      </w:r>
      <w:r w:rsidR="00E86F77" w:rsidRPr="000B2B1F">
        <w:rPr>
          <w:sz w:val="26"/>
          <w:szCs w:val="26"/>
        </w:rPr>
        <w:t>организации физкультурно</w:t>
      </w:r>
      <w:r w:rsidRPr="000B2B1F">
        <w:rPr>
          <w:sz w:val="26"/>
          <w:szCs w:val="26"/>
        </w:rPr>
        <w:t xml:space="preserve">–оздоровительной работы с </w:t>
      </w:r>
      <w:r w:rsidR="00E86F77" w:rsidRPr="000B2B1F">
        <w:rPr>
          <w:sz w:val="26"/>
          <w:szCs w:val="26"/>
        </w:rPr>
        <w:t>детьми в</w:t>
      </w:r>
      <w:r w:rsidRPr="000B2B1F">
        <w:rPr>
          <w:sz w:val="26"/>
          <w:szCs w:val="26"/>
        </w:rPr>
        <w:t xml:space="preserve"> спо</w:t>
      </w:r>
      <w:r w:rsidRPr="000B2B1F">
        <w:rPr>
          <w:sz w:val="26"/>
          <w:szCs w:val="26"/>
        </w:rPr>
        <w:t>р</w:t>
      </w:r>
      <w:r w:rsidRPr="000B2B1F">
        <w:rPr>
          <w:sz w:val="26"/>
          <w:szCs w:val="26"/>
        </w:rPr>
        <w:t>тивном зале имеется всё необходимое оборудование.</w:t>
      </w:r>
      <w:proofErr w:type="gramEnd"/>
      <w:r w:rsidRPr="000B2B1F">
        <w:rPr>
          <w:sz w:val="26"/>
          <w:szCs w:val="26"/>
        </w:rPr>
        <w:t xml:space="preserve"> Универсальность всех эл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>ментов оборудования позволяет использовать его для построения полосы препя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ствий различной сложности и проведения соревнований, массажа и коррекционных занятий, отработки основных движений, выполнения упражнений на равновесие, балансировку, что позволяет формировать у детей точность, внимательность, ло</w:t>
      </w:r>
      <w:r w:rsidRPr="000B2B1F">
        <w:rPr>
          <w:sz w:val="26"/>
          <w:szCs w:val="26"/>
        </w:rPr>
        <w:t>в</w:t>
      </w:r>
      <w:r w:rsidRPr="000B2B1F">
        <w:rPr>
          <w:sz w:val="26"/>
          <w:szCs w:val="26"/>
        </w:rPr>
        <w:t>кость, смекалку. Имеется спортивный инвентарь для игры в волейбол, баскетбол, настольный теннис, городки, бадминтон. Занятия с данным инвентарём направл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ны на </w:t>
      </w:r>
      <w:r w:rsidRPr="000B2B1F">
        <w:rPr>
          <w:bCs/>
          <w:sz w:val="26"/>
          <w:szCs w:val="26"/>
        </w:rPr>
        <w:t>формирование у детей самостоятельности, самоконтроля, умения действ</w:t>
      </w:r>
      <w:r w:rsidRPr="000B2B1F">
        <w:rPr>
          <w:bCs/>
          <w:sz w:val="26"/>
          <w:szCs w:val="26"/>
        </w:rPr>
        <w:t>о</w:t>
      </w:r>
      <w:r w:rsidRPr="000B2B1F">
        <w:rPr>
          <w:bCs/>
          <w:sz w:val="26"/>
          <w:szCs w:val="26"/>
        </w:rPr>
        <w:t>вать в группе сверстников.</w:t>
      </w:r>
    </w:p>
    <w:p w14:paraId="7F4E7DAC" w14:textId="0BB48412" w:rsidR="00543262" w:rsidRPr="000B2B1F" w:rsidRDefault="00543262" w:rsidP="00543262">
      <w:pPr>
        <w:ind w:left="-142" w:firstLine="709"/>
        <w:jc w:val="both"/>
        <w:rPr>
          <w:color w:val="000000"/>
          <w:sz w:val="26"/>
          <w:szCs w:val="26"/>
        </w:rPr>
      </w:pPr>
      <w:r w:rsidRPr="000B2B1F">
        <w:rPr>
          <w:sz w:val="26"/>
          <w:szCs w:val="26"/>
        </w:rPr>
        <w:t xml:space="preserve">В течение </w:t>
      </w:r>
      <w:r w:rsidR="00E86F77" w:rsidRPr="000B2B1F">
        <w:rPr>
          <w:sz w:val="26"/>
          <w:szCs w:val="26"/>
        </w:rPr>
        <w:t>года уделялось</w:t>
      </w:r>
      <w:r w:rsidRPr="000B2B1F">
        <w:rPr>
          <w:sz w:val="26"/>
          <w:szCs w:val="26"/>
        </w:rPr>
        <w:t xml:space="preserve"> большое </w:t>
      </w:r>
      <w:r w:rsidR="00E86F77" w:rsidRPr="000B2B1F">
        <w:rPr>
          <w:sz w:val="26"/>
          <w:szCs w:val="26"/>
        </w:rPr>
        <w:t>внимание двигательному режиму</w:t>
      </w:r>
      <w:r w:rsidRPr="000B2B1F">
        <w:rPr>
          <w:sz w:val="26"/>
          <w:szCs w:val="26"/>
        </w:rPr>
        <w:t xml:space="preserve"> детей в групповых помещениях и на прогулках. Особое внимание было уделено </w:t>
      </w:r>
      <w:r w:rsidR="00E86F77" w:rsidRPr="000B2B1F">
        <w:rPr>
          <w:sz w:val="26"/>
          <w:szCs w:val="26"/>
        </w:rPr>
        <w:t>с</w:t>
      </w:r>
      <w:r w:rsidR="00E86F77" w:rsidRPr="000B2B1F">
        <w:rPr>
          <w:color w:val="000000"/>
          <w:sz w:val="26"/>
          <w:szCs w:val="26"/>
        </w:rPr>
        <w:t>охранению и</w:t>
      </w:r>
      <w:r w:rsidRPr="000B2B1F">
        <w:rPr>
          <w:color w:val="000000"/>
          <w:sz w:val="26"/>
          <w:szCs w:val="26"/>
        </w:rPr>
        <w:t xml:space="preserve"> укреплению физического и психического здоровья детей, формированию у д</w:t>
      </w:r>
      <w:r w:rsidRPr="000B2B1F">
        <w:rPr>
          <w:color w:val="000000"/>
          <w:sz w:val="26"/>
          <w:szCs w:val="26"/>
        </w:rPr>
        <w:t>о</w:t>
      </w:r>
      <w:r w:rsidRPr="000B2B1F">
        <w:rPr>
          <w:color w:val="000000"/>
          <w:sz w:val="26"/>
          <w:szCs w:val="26"/>
        </w:rPr>
        <w:t xml:space="preserve">школьников интереса и любви к спорту, здоровому образу жизни, а </w:t>
      </w:r>
      <w:r w:rsidR="00E86F77" w:rsidRPr="000B2B1F">
        <w:rPr>
          <w:color w:val="000000"/>
          <w:sz w:val="26"/>
          <w:szCs w:val="26"/>
        </w:rPr>
        <w:t>также</w:t>
      </w:r>
      <w:r w:rsidRPr="000B2B1F">
        <w:rPr>
          <w:color w:val="000000"/>
          <w:sz w:val="26"/>
          <w:szCs w:val="26"/>
        </w:rPr>
        <w:t xml:space="preserve"> повыш</w:t>
      </w:r>
      <w:r w:rsidRPr="000B2B1F">
        <w:rPr>
          <w:color w:val="000000"/>
          <w:sz w:val="26"/>
          <w:szCs w:val="26"/>
        </w:rPr>
        <w:t>е</w:t>
      </w:r>
      <w:r w:rsidRPr="000B2B1F">
        <w:rPr>
          <w:color w:val="000000"/>
          <w:sz w:val="26"/>
          <w:szCs w:val="26"/>
        </w:rPr>
        <w:t>нию качества работы с родителями воспитанников и повышению роли родителей в образовании ребенка дошкольного возраста.</w:t>
      </w:r>
    </w:p>
    <w:p w14:paraId="01381CA9" w14:textId="77777777" w:rsidR="00543262" w:rsidRDefault="00543262" w:rsidP="00543262">
      <w:pPr>
        <w:shd w:val="clear" w:color="auto" w:fill="FFFFFF"/>
        <w:ind w:left="11" w:firstLine="709"/>
        <w:jc w:val="center"/>
        <w:rPr>
          <w:b/>
          <w:sz w:val="26"/>
          <w:szCs w:val="26"/>
        </w:rPr>
      </w:pPr>
    </w:p>
    <w:p w14:paraId="2E5128F2" w14:textId="77777777" w:rsidR="00740C78" w:rsidRDefault="00740C78" w:rsidP="00543262">
      <w:pPr>
        <w:shd w:val="clear" w:color="auto" w:fill="FFFFFF"/>
        <w:ind w:left="11" w:firstLine="709"/>
        <w:jc w:val="center"/>
        <w:rPr>
          <w:b/>
          <w:sz w:val="26"/>
          <w:szCs w:val="26"/>
        </w:rPr>
      </w:pPr>
    </w:p>
    <w:p w14:paraId="60B02588" w14:textId="61CCE59E" w:rsidR="00543262" w:rsidRPr="000B2B1F" w:rsidRDefault="00740C78" w:rsidP="00543262">
      <w:pPr>
        <w:shd w:val="clear" w:color="auto" w:fill="FFFFFF"/>
        <w:ind w:left="11"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Результаты освоения </w:t>
      </w:r>
      <w:r w:rsidR="00543262" w:rsidRPr="000B2B1F">
        <w:rPr>
          <w:b/>
          <w:sz w:val="26"/>
          <w:szCs w:val="26"/>
        </w:rPr>
        <w:t xml:space="preserve">ОП </w:t>
      </w:r>
      <w:proofErr w:type="gramStart"/>
      <w:r w:rsidR="00543262" w:rsidRPr="000B2B1F">
        <w:rPr>
          <w:b/>
          <w:sz w:val="26"/>
          <w:szCs w:val="26"/>
        </w:rPr>
        <w:t>ДО</w:t>
      </w:r>
      <w:proofErr w:type="gramEnd"/>
    </w:p>
    <w:p w14:paraId="609CBDB4" w14:textId="77777777" w:rsidR="00543262" w:rsidRPr="000B2B1F" w:rsidRDefault="00543262" w:rsidP="00543262">
      <w:pPr>
        <w:shd w:val="clear" w:color="auto" w:fill="FFFFFF"/>
        <w:ind w:left="11" w:firstLine="709"/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по образовательной области «Физическое развитие»</w:t>
      </w:r>
    </w:p>
    <w:tbl>
      <w:tblPr>
        <w:tblW w:w="907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5"/>
        <w:gridCol w:w="3260"/>
      </w:tblGrid>
      <w:tr w:rsidR="00543262" w:rsidRPr="00CE0808" w14:paraId="19ED1B14" w14:textId="77777777" w:rsidTr="00C74495">
        <w:trPr>
          <w:trHeight w:val="553"/>
        </w:trPr>
        <w:tc>
          <w:tcPr>
            <w:tcW w:w="2977" w:type="dxa"/>
            <w:shd w:val="clear" w:color="auto" w:fill="auto"/>
          </w:tcPr>
          <w:p w14:paraId="78268BE3" w14:textId="77777777" w:rsidR="00543262" w:rsidRPr="00CE0808" w:rsidRDefault="00543262" w:rsidP="00C74495">
            <w:pPr>
              <w:jc w:val="center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освоили полностью</w:t>
            </w:r>
          </w:p>
        </w:tc>
        <w:tc>
          <w:tcPr>
            <w:tcW w:w="2835" w:type="dxa"/>
            <w:shd w:val="clear" w:color="auto" w:fill="auto"/>
          </w:tcPr>
          <w:p w14:paraId="79D17A13" w14:textId="77777777" w:rsidR="00543262" w:rsidRPr="00CE0808" w:rsidRDefault="00543262" w:rsidP="00C74495">
            <w:pPr>
              <w:jc w:val="center"/>
              <w:rPr>
                <w:b/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освоили частично</w:t>
            </w:r>
          </w:p>
        </w:tc>
        <w:tc>
          <w:tcPr>
            <w:tcW w:w="3260" w:type="dxa"/>
            <w:shd w:val="clear" w:color="auto" w:fill="auto"/>
          </w:tcPr>
          <w:p w14:paraId="7445196B" w14:textId="77777777" w:rsidR="00543262" w:rsidRPr="00CE0808" w:rsidRDefault="00543262" w:rsidP="00C74495">
            <w:pPr>
              <w:ind w:left="176"/>
              <w:jc w:val="center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не освоили</w:t>
            </w:r>
          </w:p>
        </w:tc>
      </w:tr>
      <w:tr w:rsidR="00543262" w:rsidRPr="00F45CDB" w14:paraId="400E2AA7" w14:textId="77777777" w:rsidTr="00F45CDB">
        <w:trPr>
          <w:trHeight w:val="396"/>
        </w:trPr>
        <w:tc>
          <w:tcPr>
            <w:tcW w:w="2977" w:type="dxa"/>
            <w:shd w:val="clear" w:color="auto" w:fill="auto"/>
          </w:tcPr>
          <w:p w14:paraId="383495D3" w14:textId="7AE27ECA" w:rsidR="00543262" w:rsidRPr="00F45CDB" w:rsidRDefault="00543262" w:rsidP="00C74495">
            <w:pPr>
              <w:jc w:val="center"/>
              <w:rPr>
                <w:bCs/>
                <w:sz w:val="26"/>
                <w:szCs w:val="26"/>
              </w:rPr>
            </w:pPr>
            <w:r w:rsidRPr="00F45CDB">
              <w:rPr>
                <w:bCs/>
                <w:sz w:val="26"/>
                <w:szCs w:val="26"/>
              </w:rPr>
              <w:t>9</w:t>
            </w:r>
            <w:r w:rsidR="00874182" w:rsidRPr="00F45CDB">
              <w:rPr>
                <w:bCs/>
                <w:sz w:val="26"/>
                <w:szCs w:val="26"/>
              </w:rPr>
              <w:t>1</w:t>
            </w:r>
            <w:r w:rsidRPr="00F45CDB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2835" w:type="dxa"/>
            <w:shd w:val="clear" w:color="auto" w:fill="auto"/>
          </w:tcPr>
          <w:p w14:paraId="54648509" w14:textId="0416CE6C" w:rsidR="00543262" w:rsidRPr="00F45CDB" w:rsidRDefault="00874182" w:rsidP="00C74495">
            <w:pPr>
              <w:jc w:val="center"/>
              <w:rPr>
                <w:bCs/>
                <w:sz w:val="26"/>
                <w:szCs w:val="26"/>
              </w:rPr>
            </w:pPr>
            <w:r w:rsidRPr="00F45CDB">
              <w:rPr>
                <w:bCs/>
                <w:sz w:val="26"/>
                <w:szCs w:val="26"/>
              </w:rPr>
              <w:t>9</w:t>
            </w:r>
            <w:r w:rsidR="00543262" w:rsidRPr="00F45CDB">
              <w:rPr>
                <w:bCs/>
                <w:sz w:val="26"/>
                <w:szCs w:val="26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14:paraId="2F508BC1" w14:textId="77777777" w:rsidR="00543262" w:rsidRPr="00F45CDB" w:rsidRDefault="00543262" w:rsidP="00C74495">
            <w:pPr>
              <w:jc w:val="center"/>
              <w:rPr>
                <w:bCs/>
                <w:sz w:val="26"/>
                <w:szCs w:val="26"/>
              </w:rPr>
            </w:pPr>
            <w:r w:rsidRPr="00F45CDB">
              <w:rPr>
                <w:bCs/>
                <w:sz w:val="26"/>
                <w:szCs w:val="26"/>
              </w:rPr>
              <w:t>0%</w:t>
            </w:r>
          </w:p>
        </w:tc>
      </w:tr>
    </w:tbl>
    <w:p w14:paraId="7A8723B4" w14:textId="77777777" w:rsidR="00543262" w:rsidRPr="000B2B1F" w:rsidRDefault="00543262" w:rsidP="00543262">
      <w:pPr>
        <w:shd w:val="clear" w:color="auto" w:fill="FFFFFF"/>
        <w:ind w:left="11"/>
        <w:jc w:val="center"/>
        <w:rPr>
          <w:sz w:val="26"/>
          <w:szCs w:val="26"/>
        </w:rPr>
      </w:pPr>
    </w:p>
    <w:p w14:paraId="2D71A4D5" w14:textId="494876BA" w:rsidR="00543262" w:rsidRDefault="00543262" w:rsidP="00543262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Частично освоили образовательную область «Физическое развитие» дети с ОВЗ и </w:t>
      </w:r>
      <w:r w:rsidR="00874182">
        <w:rPr>
          <w:bCs/>
          <w:sz w:val="26"/>
          <w:szCs w:val="26"/>
        </w:rPr>
        <w:t>часто болеющие,</w:t>
      </w:r>
      <w:r>
        <w:rPr>
          <w:bCs/>
          <w:sz w:val="26"/>
          <w:szCs w:val="26"/>
        </w:rPr>
        <w:t xml:space="preserve"> и редко посещающие дошкольное учреждение. С этими детьми в </w:t>
      </w:r>
      <w:proofErr w:type="gramStart"/>
      <w:r>
        <w:rPr>
          <w:bCs/>
          <w:sz w:val="26"/>
          <w:szCs w:val="26"/>
        </w:rPr>
        <w:t>летний-оздоровительный</w:t>
      </w:r>
      <w:proofErr w:type="gramEnd"/>
      <w:r>
        <w:rPr>
          <w:bCs/>
          <w:sz w:val="26"/>
          <w:szCs w:val="26"/>
        </w:rPr>
        <w:t xml:space="preserve"> период проводилась индивидуальная работа, что позволило устранить отст</w:t>
      </w:r>
      <w:r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вание полностью или частично. </w:t>
      </w:r>
    </w:p>
    <w:p w14:paraId="7BCD3D57" w14:textId="00BF8071" w:rsidR="00543262" w:rsidRPr="000B2B1F" w:rsidRDefault="00543262" w:rsidP="00543262">
      <w:pPr>
        <w:tabs>
          <w:tab w:val="left" w:pos="720"/>
        </w:tabs>
        <w:ind w:firstLine="709"/>
        <w:jc w:val="both"/>
        <w:rPr>
          <w:bCs/>
          <w:sz w:val="26"/>
          <w:szCs w:val="26"/>
        </w:rPr>
      </w:pPr>
      <w:r w:rsidRPr="000B2B1F">
        <w:rPr>
          <w:bCs/>
          <w:sz w:val="26"/>
          <w:szCs w:val="26"/>
        </w:rPr>
        <w:t xml:space="preserve">Организация питания детей в детском саду - </w:t>
      </w:r>
      <w:r w:rsidRPr="000B2B1F">
        <w:rPr>
          <w:sz w:val="26"/>
          <w:szCs w:val="26"/>
        </w:rPr>
        <w:t>немаловажный фактор сохран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>ния здоровья дошкольников</w:t>
      </w:r>
      <w:r w:rsidRPr="000B2B1F">
        <w:rPr>
          <w:bCs/>
          <w:sz w:val="26"/>
          <w:szCs w:val="26"/>
        </w:rPr>
        <w:t xml:space="preserve">. </w:t>
      </w:r>
      <w:r w:rsidRPr="000B2B1F">
        <w:rPr>
          <w:sz w:val="26"/>
          <w:szCs w:val="26"/>
        </w:rPr>
        <w:t>Данному вопросу в М</w:t>
      </w:r>
      <w:r w:rsidR="00874182"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>ДС</w:t>
      </w:r>
      <w:r w:rsidR="00874182">
        <w:rPr>
          <w:sz w:val="26"/>
          <w:szCs w:val="26"/>
        </w:rPr>
        <w:t xml:space="preserve"> №28</w:t>
      </w:r>
      <w:r w:rsidRPr="000B2B1F">
        <w:rPr>
          <w:sz w:val="26"/>
          <w:szCs w:val="26"/>
        </w:rPr>
        <w:t xml:space="preserve"> «Ладушки» уд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ляется большое внимание. </w:t>
      </w:r>
      <w:r w:rsidRPr="000B2B1F">
        <w:rPr>
          <w:bCs/>
          <w:sz w:val="26"/>
          <w:szCs w:val="26"/>
        </w:rPr>
        <w:t>Организация питания детей осуществляется самосто</w:t>
      </w:r>
      <w:r w:rsidRPr="000B2B1F">
        <w:rPr>
          <w:bCs/>
          <w:sz w:val="26"/>
          <w:szCs w:val="26"/>
        </w:rPr>
        <w:t>я</w:t>
      </w:r>
      <w:r w:rsidRPr="000B2B1F">
        <w:rPr>
          <w:bCs/>
          <w:sz w:val="26"/>
          <w:szCs w:val="26"/>
        </w:rPr>
        <w:t xml:space="preserve">тельно </w:t>
      </w:r>
      <w:r w:rsidRPr="000B2B1F">
        <w:rPr>
          <w:sz w:val="26"/>
          <w:szCs w:val="26"/>
        </w:rPr>
        <w:t>с учетом централизованного обеспечения продуктами питания</w:t>
      </w:r>
      <w:r w:rsidRPr="000B2B1F">
        <w:rPr>
          <w:bCs/>
          <w:sz w:val="26"/>
          <w:szCs w:val="26"/>
        </w:rPr>
        <w:t xml:space="preserve">, в </w:t>
      </w:r>
      <w:r w:rsidRPr="000B2B1F">
        <w:rPr>
          <w:sz w:val="26"/>
          <w:szCs w:val="26"/>
        </w:rPr>
        <w:t>соотве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ствии с нормативно-методическими документами законодательства по разделу «Гигиена питания», а также санитарно-эпидемиологическими правилами и норм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тивами.</w:t>
      </w:r>
      <w:r w:rsidRPr="000B2B1F">
        <w:rPr>
          <w:bCs/>
          <w:sz w:val="26"/>
          <w:szCs w:val="26"/>
        </w:rPr>
        <w:tab/>
      </w:r>
    </w:p>
    <w:p w14:paraId="0BB73B21" w14:textId="50696A65" w:rsidR="00543262" w:rsidRPr="000B2B1F" w:rsidRDefault="00543262" w:rsidP="00543262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0B2B1F">
        <w:rPr>
          <w:bCs/>
          <w:sz w:val="26"/>
          <w:szCs w:val="26"/>
        </w:rPr>
        <w:tab/>
        <w:t>В 20</w:t>
      </w:r>
      <w:r>
        <w:rPr>
          <w:bCs/>
          <w:sz w:val="26"/>
          <w:szCs w:val="26"/>
        </w:rPr>
        <w:t>2</w:t>
      </w:r>
      <w:r w:rsidR="00740C78">
        <w:rPr>
          <w:bCs/>
          <w:sz w:val="26"/>
          <w:szCs w:val="26"/>
        </w:rPr>
        <w:t>4</w:t>
      </w:r>
      <w:r w:rsidRPr="000B2B1F">
        <w:rPr>
          <w:bCs/>
          <w:sz w:val="26"/>
          <w:szCs w:val="26"/>
        </w:rPr>
        <w:t xml:space="preserve"> году дети обеспечивались сбалансированным 5-х разовым питанием, необходимым для нормального роста и развития, </w:t>
      </w:r>
      <w:r w:rsidR="00F101AA" w:rsidRPr="000B2B1F">
        <w:rPr>
          <w:sz w:val="26"/>
          <w:szCs w:val="26"/>
        </w:rPr>
        <w:t>обеспечивающим 94</w:t>
      </w:r>
      <w:r w:rsidRPr="000B2B1F">
        <w:rPr>
          <w:sz w:val="26"/>
          <w:szCs w:val="26"/>
        </w:rPr>
        <w:t>,8 % суто</w:t>
      </w:r>
      <w:r w:rsidRPr="000B2B1F">
        <w:rPr>
          <w:sz w:val="26"/>
          <w:szCs w:val="26"/>
        </w:rPr>
        <w:t>ч</w:t>
      </w:r>
      <w:r w:rsidRPr="000B2B1F">
        <w:rPr>
          <w:sz w:val="26"/>
          <w:szCs w:val="26"/>
        </w:rPr>
        <w:t>ного рациона.</w:t>
      </w:r>
    </w:p>
    <w:p w14:paraId="0F6412AB" w14:textId="77777777" w:rsidR="00543262" w:rsidRPr="000B2B1F" w:rsidRDefault="00543262" w:rsidP="00543262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0B2B1F">
        <w:rPr>
          <w:sz w:val="26"/>
          <w:szCs w:val="26"/>
        </w:rPr>
        <w:t>Ежедневно в детский рацион включаются: молоко, мясо, картофель, овощи, хлеб, крупы, сметана, сливочное и растительное масло, сахар, соль.</w:t>
      </w:r>
      <w:proofErr w:type="gramEnd"/>
      <w:r w:rsidRPr="000B2B1F">
        <w:rPr>
          <w:sz w:val="26"/>
          <w:szCs w:val="26"/>
        </w:rPr>
        <w:t xml:space="preserve"> Творог, рыба, сыр, яйцо и др. включаются в меню 2 – 3 раза в неделю. Объем пищи, и выход блюд строго соответствует возрасту ребе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ка.</w:t>
      </w:r>
    </w:p>
    <w:p w14:paraId="0D2CEE02" w14:textId="77777777" w:rsidR="00543262" w:rsidRDefault="00543262" w:rsidP="00543262">
      <w:pPr>
        <w:shd w:val="clear" w:color="auto" w:fill="FFFFFF"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Питание в дошкольном учреждении осуществляется в соответствии с пр</w:t>
      </w:r>
      <w:r w:rsidRPr="000B2B1F">
        <w:rPr>
          <w:sz w:val="26"/>
          <w:szCs w:val="26"/>
        </w:rPr>
        <w:t>и</w:t>
      </w:r>
      <w:r w:rsidRPr="000B2B1F">
        <w:rPr>
          <w:sz w:val="26"/>
          <w:szCs w:val="26"/>
        </w:rPr>
        <w:t>мерным 10-дневным меню, разработанным на основе физиологических потребн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стей в пищевых веществах и норм питания детей дошкольного возраста, соглас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ванного в ТО ТУ Роспотребнадзора.</w:t>
      </w:r>
    </w:p>
    <w:p w14:paraId="0FB38BEF" w14:textId="3779EDD8" w:rsidR="00543262" w:rsidRPr="00AE53A7" w:rsidRDefault="00543262" w:rsidP="00543262">
      <w:pPr>
        <w:shd w:val="clear" w:color="auto" w:fill="FFFFFF"/>
        <w:ind w:firstLine="709"/>
        <w:jc w:val="both"/>
        <w:rPr>
          <w:color w:val="FF0000"/>
          <w:sz w:val="26"/>
          <w:szCs w:val="26"/>
        </w:rPr>
      </w:pPr>
      <w:r w:rsidRPr="00702558">
        <w:rPr>
          <w:sz w:val="26"/>
          <w:szCs w:val="26"/>
        </w:rPr>
        <w:t>На основе примерного 10-дневного меню ежедневно, составляется меню-требование на следующий день и утверждается заведующим М</w:t>
      </w:r>
      <w:r w:rsidR="00F101AA">
        <w:rPr>
          <w:sz w:val="26"/>
          <w:szCs w:val="26"/>
        </w:rPr>
        <w:t>Б</w:t>
      </w:r>
      <w:r w:rsidRPr="00702558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702558">
        <w:rPr>
          <w:sz w:val="26"/>
          <w:szCs w:val="26"/>
        </w:rPr>
        <w:t>№</w:t>
      </w:r>
      <w:r w:rsidR="00F101AA">
        <w:rPr>
          <w:sz w:val="26"/>
          <w:szCs w:val="26"/>
        </w:rPr>
        <w:t>28</w:t>
      </w:r>
      <w:r w:rsidRPr="00702558">
        <w:rPr>
          <w:sz w:val="26"/>
          <w:szCs w:val="26"/>
        </w:rPr>
        <w:t xml:space="preserve"> «Ладушки». Для детей в во</w:t>
      </w:r>
      <w:r w:rsidRPr="00702558">
        <w:rPr>
          <w:sz w:val="26"/>
          <w:szCs w:val="26"/>
        </w:rPr>
        <w:t>з</w:t>
      </w:r>
      <w:r w:rsidRPr="00702558">
        <w:rPr>
          <w:sz w:val="26"/>
          <w:szCs w:val="26"/>
        </w:rPr>
        <w:t xml:space="preserve">расте от </w:t>
      </w:r>
      <w:r w:rsidR="00740C78">
        <w:rPr>
          <w:sz w:val="26"/>
          <w:szCs w:val="26"/>
        </w:rPr>
        <w:t>1,5</w:t>
      </w:r>
      <w:r w:rsidRPr="00702558">
        <w:rPr>
          <w:sz w:val="26"/>
          <w:szCs w:val="26"/>
        </w:rPr>
        <w:t xml:space="preserve"> до 3 лет и от 3 до 7 лет меню – требование составляется отдельно.</w:t>
      </w:r>
      <w:r>
        <w:rPr>
          <w:sz w:val="26"/>
          <w:szCs w:val="26"/>
        </w:rPr>
        <w:t xml:space="preserve"> </w:t>
      </w:r>
      <w:r w:rsidRPr="00346DDF">
        <w:rPr>
          <w:sz w:val="26"/>
          <w:szCs w:val="26"/>
        </w:rPr>
        <w:t>В 202</w:t>
      </w:r>
      <w:r w:rsidR="00740C78">
        <w:rPr>
          <w:sz w:val="26"/>
          <w:szCs w:val="26"/>
        </w:rPr>
        <w:t>4</w:t>
      </w:r>
      <w:r w:rsidRPr="00346DDF">
        <w:rPr>
          <w:sz w:val="26"/>
          <w:szCs w:val="26"/>
        </w:rPr>
        <w:t xml:space="preserve"> году натуральные нормы продуктов </w:t>
      </w:r>
      <w:r w:rsidRPr="00E870DA">
        <w:rPr>
          <w:sz w:val="26"/>
          <w:szCs w:val="26"/>
        </w:rPr>
        <w:t>питания выпо</w:t>
      </w:r>
      <w:r w:rsidRPr="00E870DA">
        <w:rPr>
          <w:sz w:val="26"/>
          <w:szCs w:val="26"/>
        </w:rPr>
        <w:t>л</w:t>
      </w:r>
      <w:r w:rsidRPr="00E870DA">
        <w:rPr>
          <w:sz w:val="26"/>
          <w:szCs w:val="26"/>
        </w:rPr>
        <w:t xml:space="preserve">нены </w:t>
      </w:r>
      <w:r w:rsidRPr="00FC62BD">
        <w:rPr>
          <w:sz w:val="26"/>
          <w:szCs w:val="26"/>
        </w:rPr>
        <w:t>на 91,15</w:t>
      </w:r>
      <w:r w:rsidRPr="00E870DA">
        <w:rPr>
          <w:sz w:val="26"/>
          <w:szCs w:val="26"/>
        </w:rPr>
        <w:t>%.</w:t>
      </w:r>
    </w:p>
    <w:p w14:paraId="4890B3FE" w14:textId="14063258" w:rsidR="00543262" w:rsidRPr="008E4EFB" w:rsidRDefault="00543262" w:rsidP="008E4EFB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40E5">
        <w:rPr>
          <w:rFonts w:ascii="Times New Roman" w:hAnsi="Times New Roman" w:cs="Times New Roman"/>
          <w:b/>
          <w:sz w:val="26"/>
          <w:szCs w:val="26"/>
        </w:rPr>
        <w:t>Вывод</w:t>
      </w:r>
      <w:r w:rsidRPr="00F740E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Вопросы укрепления здоровья воспитанников, снижения заболеваемости, повышения функционирования, физического развития воспитанников в течение года регулярно рассматривались на заседаниях органов самоуправления и были на контроле руководства учреждения. В результате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целенаправленной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работы в данном направлении в 202</w:t>
      </w:r>
      <w:r w:rsidR="00740C7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Pr="000D5A18">
        <w:rPr>
          <w:rFonts w:ascii="Times New Roman" w:hAnsi="Times New Roman" w:cs="Times New Roman"/>
          <w:sz w:val="26"/>
          <w:szCs w:val="26"/>
        </w:rPr>
        <w:t>достигнуты хорошие результаты</w:t>
      </w:r>
      <w:r w:rsidRPr="00AE53A7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7256057D" w14:textId="77777777" w:rsidR="00543262" w:rsidRPr="00056961" w:rsidRDefault="00543262" w:rsidP="00543262">
      <w:pPr>
        <w:pStyle w:val="310"/>
        <w:spacing w:after="0" w:line="240" w:lineRule="auto"/>
        <w:ind w:firstLine="709"/>
        <w:rPr>
          <w:rFonts w:ascii="Times New Roman" w:hAnsi="Times New Roman" w:cs="Times New Roman"/>
          <w:b/>
          <w:i/>
          <w:sz w:val="26"/>
          <w:szCs w:val="26"/>
        </w:rPr>
      </w:pPr>
      <w:r w:rsidRPr="00056961">
        <w:rPr>
          <w:rFonts w:ascii="Times New Roman" w:hAnsi="Times New Roman" w:cs="Times New Roman"/>
          <w:b/>
          <w:i/>
          <w:sz w:val="26"/>
          <w:szCs w:val="26"/>
        </w:rPr>
        <w:t>Результаты работы по организации процесса адаптации</w:t>
      </w:r>
    </w:p>
    <w:p w14:paraId="691D9407" w14:textId="65495CB9" w:rsidR="00543262" w:rsidRPr="000B2B1F" w:rsidRDefault="00543262" w:rsidP="00543262">
      <w:pPr>
        <w:shd w:val="clear" w:color="auto" w:fill="FFFFFF"/>
        <w:ind w:right="-7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С целью создания условий, облегчающих адаптационный период при посту</w:t>
      </w:r>
      <w:r w:rsidRPr="000B2B1F">
        <w:rPr>
          <w:sz w:val="26"/>
          <w:szCs w:val="26"/>
        </w:rPr>
        <w:t>п</w:t>
      </w:r>
      <w:r w:rsidRPr="000B2B1F">
        <w:rPr>
          <w:sz w:val="26"/>
          <w:szCs w:val="26"/>
        </w:rPr>
        <w:t>лении ребёнка в дошкольное учреждение</w:t>
      </w:r>
      <w:r>
        <w:rPr>
          <w:sz w:val="26"/>
          <w:szCs w:val="26"/>
        </w:rPr>
        <w:t>,</w:t>
      </w:r>
      <w:r w:rsidRPr="000B2B1F">
        <w:rPr>
          <w:sz w:val="26"/>
          <w:szCs w:val="26"/>
        </w:rPr>
        <w:t xml:space="preserve"> в </w:t>
      </w:r>
      <w:r>
        <w:rPr>
          <w:sz w:val="26"/>
          <w:szCs w:val="26"/>
        </w:rPr>
        <w:t>августе-сентябре 202</w:t>
      </w:r>
      <w:r w:rsidR="00740C78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Pr="000B2B1F">
        <w:rPr>
          <w:sz w:val="26"/>
          <w:szCs w:val="26"/>
        </w:rPr>
        <w:t>а велась раб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 xml:space="preserve">та с детьми раннего </w:t>
      </w:r>
      <w:r>
        <w:rPr>
          <w:sz w:val="26"/>
          <w:szCs w:val="26"/>
        </w:rPr>
        <w:t xml:space="preserve">и младшего </w:t>
      </w:r>
      <w:r w:rsidRPr="000B2B1F">
        <w:rPr>
          <w:sz w:val="26"/>
          <w:szCs w:val="26"/>
        </w:rPr>
        <w:t>возраста по адаптации детей к ДОУ. Во время адаптации оказывалась психологическая поддержка всем участником образовател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ного процесса.  Работа по адаптации детей к ДОУ строилась исходя из конкретной ситуации (трудностей у ребенка, эмоциональных проявлений, поведенческих реа</w:t>
      </w:r>
      <w:r w:rsidRPr="000B2B1F">
        <w:rPr>
          <w:sz w:val="26"/>
          <w:szCs w:val="26"/>
        </w:rPr>
        <w:t>к</w:t>
      </w:r>
      <w:r w:rsidRPr="000B2B1F">
        <w:rPr>
          <w:sz w:val="26"/>
          <w:szCs w:val="26"/>
        </w:rPr>
        <w:lastRenderedPageBreak/>
        <w:t xml:space="preserve">ций). </w:t>
      </w:r>
    </w:p>
    <w:p w14:paraId="2EC4C80E" w14:textId="77777777" w:rsidR="00543262" w:rsidRPr="00982B9C" w:rsidRDefault="00543262" w:rsidP="00543262">
      <w:pPr>
        <w:snapToGrid w:val="0"/>
        <w:ind w:firstLine="709"/>
        <w:jc w:val="both"/>
        <w:rPr>
          <w:sz w:val="26"/>
          <w:szCs w:val="26"/>
        </w:rPr>
      </w:pPr>
      <w:proofErr w:type="gramStart"/>
      <w:r w:rsidRPr="000B2B1F">
        <w:rPr>
          <w:bCs/>
          <w:color w:val="000000"/>
          <w:sz w:val="26"/>
          <w:szCs w:val="26"/>
        </w:rPr>
        <w:t>С целью организации успешной адаптации к условиям дошкольного учр</w:t>
      </w:r>
      <w:r w:rsidRPr="000B2B1F">
        <w:rPr>
          <w:bCs/>
          <w:color w:val="000000"/>
          <w:sz w:val="26"/>
          <w:szCs w:val="26"/>
        </w:rPr>
        <w:t>е</w:t>
      </w:r>
      <w:r w:rsidRPr="000B2B1F">
        <w:rPr>
          <w:bCs/>
          <w:color w:val="000000"/>
          <w:sz w:val="26"/>
          <w:szCs w:val="26"/>
        </w:rPr>
        <w:t>ждения педагогом-психологом были проведены п</w:t>
      </w:r>
      <w:r w:rsidRPr="000B2B1F">
        <w:rPr>
          <w:sz w:val="26"/>
          <w:szCs w:val="26"/>
        </w:rPr>
        <w:t>рактический тренинг для педаг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гов групп младшего возра</w:t>
      </w:r>
      <w:r w:rsidRPr="000B2B1F">
        <w:rPr>
          <w:sz w:val="26"/>
          <w:szCs w:val="26"/>
        </w:rPr>
        <w:t>с</w:t>
      </w:r>
      <w:r w:rsidRPr="000B2B1F">
        <w:rPr>
          <w:sz w:val="26"/>
          <w:szCs w:val="26"/>
        </w:rPr>
        <w:t>та, разработаны методические рекомендации педагогам «Взаимодействие с детьми с период адаптации», прове</w:t>
      </w:r>
      <w:r>
        <w:rPr>
          <w:sz w:val="26"/>
          <w:szCs w:val="26"/>
        </w:rPr>
        <w:t>дены для родителей ко</w:t>
      </w:r>
      <w:r>
        <w:rPr>
          <w:sz w:val="26"/>
          <w:szCs w:val="26"/>
        </w:rPr>
        <w:t>н</w:t>
      </w:r>
      <w:r>
        <w:rPr>
          <w:sz w:val="26"/>
          <w:szCs w:val="26"/>
        </w:rPr>
        <w:t xml:space="preserve">сультации «Адаптация детей к </w:t>
      </w:r>
      <w:r w:rsidRPr="00982B9C">
        <w:rPr>
          <w:sz w:val="26"/>
          <w:szCs w:val="26"/>
        </w:rPr>
        <w:t>условиям детского с</w:t>
      </w:r>
      <w:r w:rsidRPr="00982B9C">
        <w:rPr>
          <w:sz w:val="26"/>
          <w:szCs w:val="26"/>
        </w:rPr>
        <w:t>а</w:t>
      </w:r>
      <w:r w:rsidRPr="00982B9C">
        <w:rPr>
          <w:sz w:val="26"/>
          <w:szCs w:val="26"/>
        </w:rPr>
        <w:t>да», «Если ребенок не хочет ходить в детский сад», методические рекомендации для родителей «Как организ</w:t>
      </w:r>
      <w:r w:rsidRPr="00982B9C">
        <w:rPr>
          <w:sz w:val="26"/>
          <w:szCs w:val="26"/>
        </w:rPr>
        <w:t>о</w:t>
      </w:r>
      <w:r w:rsidRPr="00982B9C">
        <w:rPr>
          <w:sz w:val="26"/>
          <w:szCs w:val="26"/>
        </w:rPr>
        <w:t>вать игровой уголок дома</w:t>
      </w:r>
      <w:r>
        <w:rPr>
          <w:sz w:val="26"/>
          <w:szCs w:val="26"/>
        </w:rPr>
        <w:t>».</w:t>
      </w:r>
      <w:proofErr w:type="gramEnd"/>
    </w:p>
    <w:p w14:paraId="4E3B900F" w14:textId="77777777" w:rsidR="00543262" w:rsidRPr="0050043E" w:rsidRDefault="00543262" w:rsidP="00543262">
      <w:pPr>
        <w:shd w:val="clear" w:color="auto" w:fill="FFFFFF"/>
        <w:ind w:right="-79" w:firstLine="709"/>
        <w:jc w:val="both"/>
        <w:rPr>
          <w:sz w:val="26"/>
          <w:szCs w:val="26"/>
        </w:rPr>
      </w:pPr>
      <w:r w:rsidRPr="0050043E">
        <w:rPr>
          <w:sz w:val="26"/>
          <w:szCs w:val="26"/>
        </w:rPr>
        <w:t>Анализ уровня адаптации детей к дошкольному учреждению говорит об э</w:t>
      </w:r>
      <w:r w:rsidRPr="0050043E">
        <w:rPr>
          <w:sz w:val="26"/>
          <w:szCs w:val="26"/>
        </w:rPr>
        <w:t>ф</w:t>
      </w:r>
      <w:r w:rsidRPr="0050043E">
        <w:rPr>
          <w:sz w:val="26"/>
          <w:szCs w:val="26"/>
        </w:rPr>
        <w:t>фективности проведения мероприятий направленных на успешную адаптацию д</w:t>
      </w:r>
      <w:r w:rsidRPr="0050043E">
        <w:rPr>
          <w:sz w:val="26"/>
          <w:szCs w:val="26"/>
        </w:rPr>
        <w:t>е</w:t>
      </w:r>
      <w:r w:rsidRPr="0050043E">
        <w:rPr>
          <w:sz w:val="26"/>
          <w:szCs w:val="26"/>
        </w:rPr>
        <w:t>тей.</w:t>
      </w:r>
    </w:p>
    <w:p w14:paraId="5E127A85" w14:textId="77777777" w:rsidR="00543262" w:rsidRPr="0050043E" w:rsidRDefault="00543262" w:rsidP="00543262">
      <w:pPr>
        <w:ind w:firstLine="709"/>
        <w:jc w:val="center"/>
        <w:rPr>
          <w:b/>
          <w:sz w:val="26"/>
          <w:szCs w:val="26"/>
        </w:rPr>
      </w:pPr>
      <w:r w:rsidRPr="0050043E">
        <w:rPr>
          <w:b/>
          <w:sz w:val="26"/>
          <w:szCs w:val="26"/>
        </w:rPr>
        <w:t>Показатели уровня адаптации к дошкольному учреждению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04"/>
        <w:gridCol w:w="3159"/>
        <w:gridCol w:w="3408"/>
      </w:tblGrid>
      <w:tr w:rsidR="00543262" w:rsidRPr="0050043E" w14:paraId="087A88FC" w14:textId="77777777" w:rsidTr="00C74495">
        <w:tc>
          <w:tcPr>
            <w:tcW w:w="3227" w:type="dxa"/>
            <w:shd w:val="clear" w:color="auto" w:fill="auto"/>
          </w:tcPr>
          <w:p w14:paraId="05F32FD0" w14:textId="77777777" w:rsidR="00543262" w:rsidRPr="0050043E" w:rsidRDefault="00543262" w:rsidP="00C74495">
            <w:pPr>
              <w:jc w:val="both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Лёгкая степень адапт</w:t>
            </w:r>
            <w:r w:rsidRPr="0050043E">
              <w:rPr>
                <w:sz w:val="26"/>
                <w:szCs w:val="26"/>
              </w:rPr>
              <w:t>а</w:t>
            </w:r>
            <w:r w:rsidRPr="0050043E">
              <w:rPr>
                <w:sz w:val="26"/>
                <w:szCs w:val="26"/>
              </w:rPr>
              <w:t xml:space="preserve">ции </w:t>
            </w:r>
          </w:p>
        </w:tc>
        <w:tc>
          <w:tcPr>
            <w:tcW w:w="3402" w:type="dxa"/>
            <w:shd w:val="clear" w:color="auto" w:fill="auto"/>
          </w:tcPr>
          <w:p w14:paraId="5D7DFCD4" w14:textId="77777777" w:rsidR="00543262" w:rsidRPr="0050043E" w:rsidRDefault="00543262" w:rsidP="00C74495">
            <w:pPr>
              <w:jc w:val="both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Средняя степень адапт</w:t>
            </w:r>
            <w:r w:rsidRPr="0050043E">
              <w:rPr>
                <w:sz w:val="26"/>
                <w:szCs w:val="26"/>
              </w:rPr>
              <w:t>а</w:t>
            </w:r>
            <w:r w:rsidRPr="0050043E">
              <w:rPr>
                <w:sz w:val="26"/>
                <w:szCs w:val="26"/>
              </w:rPr>
              <w:t xml:space="preserve">ции </w:t>
            </w:r>
          </w:p>
        </w:tc>
        <w:tc>
          <w:tcPr>
            <w:tcW w:w="3685" w:type="dxa"/>
            <w:shd w:val="clear" w:color="auto" w:fill="auto"/>
          </w:tcPr>
          <w:p w14:paraId="455928AF" w14:textId="77777777" w:rsidR="00543262" w:rsidRPr="0050043E" w:rsidRDefault="00543262" w:rsidP="00C74495">
            <w:pPr>
              <w:jc w:val="both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 xml:space="preserve">Тяжёлая степень адаптации </w:t>
            </w:r>
          </w:p>
        </w:tc>
      </w:tr>
      <w:tr w:rsidR="00543262" w:rsidRPr="0050043E" w14:paraId="14A5E178" w14:textId="77777777" w:rsidTr="00C74495">
        <w:tc>
          <w:tcPr>
            <w:tcW w:w="3227" w:type="dxa"/>
            <w:shd w:val="clear" w:color="auto" w:fill="auto"/>
          </w:tcPr>
          <w:p w14:paraId="5FE5E2FE" w14:textId="77777777" w:rsidR="00543262" w:rsidRPr="0050043E" w:rsidRDefault="00543262" w:rsidP="00C74495">
            <w:pPr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100 %</w:t>
            </w:r>
          </w:p>
        </w:tc>
        <w:tc>
          <w:tcPr>
            <w:tcW w:w="3402" w:type="dxa"/>
            <w:shd w:val="clear" w:color="auto" w:fill="auto"/>
          </w:tcPr>
          <w:p w14:paraId="11421400" w14:textId="77777777" w:rsidR="00543262" w:rsidRPr="0050043E" w:rsidRDefault="00543262" w:rsidP="00C74495">
            <w:pPr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0 %</w:t>
            </w:r>
          </w:p>
        </w:tc>
        <w:tc>
          <w:tcPr>
            <w:tcW w:w="3685" w:type="dxa"/>
            <w:shd w:val="clear" w:color="auto" w:fill="auto"/>
          </w:tcPr>
          <w:p w14:paraId="2F0602CB" w14:textId="77777777" w:rsidR="00543262" w:rsidRPr="0050043E" w:rsidRDefault="00543262" w:rsidP="00C74495">
            <w:pPr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0%</w:t>
            </w:r>
          </w:p>
        </w:tc>
      </w:tr>
    </w:tbl>
    <w:p w14:paraId="3AC76327" w14:textId="77777777" w:rsidR="00543262" w:rsidRPr="0094143E" w:rsidRDefault="00543262" w:rsidP="00543262">
      <w:pPr>
        <w:ind w:right="380" w:firstLine="709"/>
        <w:jc w:val="both"/>
        <w:rPr>
          <w:sz w:val="26"/>
          <w:szCs w:val="26"/>
        </w:rPr>
      </w:pPr>
    </w:p>
    <w:p w14:paraId="0E33AF9B" w14:textId="5342B419" w:rsidR="00543262" w:rsidRPr="0094143E" w:rsidRDefault="00543262" w:rsidP="00543262">
      <w:pPr>
        <w:ind w:right="380" w:firstLine="709"/>
        <w:jc w:val="both"/>
        <w:rPr>
          <w:sz w:val="26"/>
          <w:szCs w:val="26"/>
          <w:lang w:eastAsia="ru-RU"/>
        </w:rPr>
      </w:pPr>
      <w:r w:rsidRPr="0094143E">
        <w:rPr>
          <w:sz w:val="26"/>
          <w:szCs w:val="26"/>
        </w:rPr>
        <w:t>Адаптация в 202</w:t>
      </w:r>
      <w:r w:rsidR="00740C78">
        <w:rPr>
          <w:sz w:val="26"/>
          <w:szCs w:val="26"/>
        </w:rPr>
        <w:t>4</w:t>
      </w:r>
      <w:r w:rsidRPr="0094143E">
        <w:rPr>
          <w:sz w:val="26"/>
          <w:szCs w:val="26"/>
        </w:rPr>
        <w:t xml:space="preserve"> году прошла очень успешно, все </w:t>
      </w:r>
      <w:r w:rsidR="001D2D36">
        <w:rPr>
          <w:sz w:val="26"/>
          <w:szCs w:val="26"/>
        </w:rPr>
        <w:t>28</w:t>
      </w:r>
      <w:r w:rsidRPr="0094143E">
        <w:rPr>
          <w:sz w:val="26"/>
          <w:szCs w:val="26"/>
        </w:rPr>
        <w:t xml:space="preserve"> детей достаточно легко адапт</w:t>
      </w:r>
      <w:r w:rsidRPr="0094143E">
        <w:rPr>
          <w:sz w:val="26"/>
          <w:szCs w:val="26"/>
        </w:rPr>
        <w:t>и</w:t>
      </w:r>
      <w:r w:rsidRPr="0094143E">
        <w:rPr>
          <w:sz w:val="26"/>
          <w:szCs w:val="26"/>
        </w:rPr>
        <w:t>ровались, так как были эмоционально и физически подготовлены для поступления в детский сад.</w:t>
      </w:r>
    </w:p>
    <w:p w14:paraId="6FE47804" w14:textId="77777777" w:rsidR="00543262" w:rsidRPr="0094143E" w:rsidRDefault="00543262" w:rsidP="00543262">
      <w:pPr>
        <w:ind w:right="426" w:firstLine="709"/>
        <w:rPr>
          <w:b/>
          <w:i/>
          <w:sz w:val="26"/>
          <w:szCs w:val="26"/>
        </w:rPr>
      </w:pPr>
    </w:p>
    <w:p w14:paraId="2ADD1FD3" w14:textId="77777777" w:rsidR="00543262" w:rsidRPr="0094143E" w:rsidRDefault="00543262" w:rsidP="00543262">
      <w:pPr>
        <w:ind w:right="426" w:firstLine="709"/>
        <w:rPr>
          <w:b/>
          <w:i/>
          <w:sz w:val="26"/>
          <w:szCs w:val="26"/>
        </w:rPr>
      </w:pPr>
      <w:r w:rsidRPr="0094143E">
        <w:rPr>
          <w:b/>
          <w:i/>
          <w:sz w:val="26"/>
          <w:szCs w:val="26"/>
        </w:rPr>
        <w:t>Коррекционная деятельность.</w:t>
      </w:r>
    </w:p>
    <w:p w14:paraId="001AAA90" w14:textId="010CEE00" w:rsidR="00543262" w:rsidRPr="0094143E" w:rsidRDefault="00543262" w:rsidP="00543262">
      <w:pPr>
        <w:ind w:firstLine="709"/>
        <w:jc w:val="both"/>
        <w:rPr>
          <w:sz w:val="26"/>
          <w:szCs w:val="26"/>
        </w:rPr>
      </w:pPr>
      <w:r w:rsidRPr="0094143E">
        <w:rPr>
          <w:sz w:val="26"/>
          <w:szCs w:val="26"/>
        </w:rPr>
        <w:t>С целью организации комплексного психолого-педагогического сопрово</w:t>
      </w:r>
      <w:r w:rsidRPr="0094143E">
        <w:rPr>
          <w:sz w:val="26"/>
          <w:szCs w:val="26"/>
        </w:rPr>
        <w:t>ж</w:t>
      </w:r>
      <w:r w:rsidRPr="0094143E">
        <w:rPr>
          <w:sz w:val="26"/>
          <w:szCs w:val="26"/>
        </w:rPr>
        <w:t xml:space="preserve">дения детей с ограниченными возможностями здоровья и детей-инвалидов в </w:t>
      </w:r>
      <w:r w:rsidR="00207D8C">
        <w:rPr>
          <w:sz w:val="26"/>
          <w:szCs w:val="26"/>
        </w:rPr>
        <w:t>МБДОУ</w:t>
      </w:r>
      <w:r w:rsidRPr="0094143E">
        <w:rPr>
          <w:sz w:val="26"/>
          <w:szCs w:val="26"/>
        </w:rPr>
        <w:t xml:space="preserve"> ДС №</w:t>
      </w:r>
      <w:r w:rsidR="00207D8C">
        <w:rPr>
          <w:sz w:val="26"/>
          <w:szCs w:val="26"/>
        </w:rPr>
        <w:t>28</w:t>
      </w:r>
      <w:r w:rsidRPr="0094143E">
        <w:rPr>
          <w:sz w:val="26"/>
          <w:szCs w:val="26"/>
        </w:rPr>
        <w:t xml:space="preserve"> «</w:t>
      </w:r>
      <w:r w:rsidR="00BD0F03" w:rsidRPr="0094143E">
        <w:rPr>
          <w:sz w:val="26"/>
          <w:szCs w:val="26"/>
        </w:rPr>
        <w:t>Ладушки» функционирует</w:t>
      </w:r>
      <w:r w:rsidRPr="0094143E">
        <w:rPr>
          <w:sz w:val="26"/>
          <w:szCs w:val="26"/>
        </w:rPr>
        <w:t xml:space="preserve"> психолого-педагогический консил</w:t>
      </w:r>
      <w:r w:rsidRPr="0094143E">
        <w:rPr>
          <w:sz w:val="26"/>
          <w:szCs w:val="26"/>
        </w:rPr>
        <w:t>и</w:t>
      </w:r>
      <w:r w:rsidRPr="0094143E">
        <w:rPr>
          <w:sz w:val="26"/>
          <w:szCs w:val="26"/>
        </w:rPr>
        <w:t xml:space="preserve">ум (ППк). Заседания ППк дошкольного учреждения проходили в соответствии с </w:t>
      </w:r>
      <w:r w:rsidRPr="00414336">
        <w:rPr>
          <w:sz w:val="26"/>
          <w:szCs w:val="26"/>
        </w:rPr>
        <w:t xml:space="preserve">планом. </w:t>
      </w:r>
      <w:proofErr w:type="gramStart"/>
      <w:r w:rsidRPr="00414336">
        <w:rPr>
          <w:sz w:val="26"/>
          <w:szCs w:val="26"/>
        </w:rPr>
        <w:t>В 202</w:t>
      </w:r>
      <w:r w:rsidR="00740C78" w:rsidRPr="00414336">
        <w:rPr>
          <w:sz w:val="26"/>
          <w:szCs w:val="26"/>
        </w:rPr>
        <w:t>4</w:t>
      </w:r>
      <w:r w:rsidRPr="00414336">
        <w:rPr>
          <w:sz w:val="26"/>
          <w:szCs w:val="26"/>
        </w:rPr>
        <w:t xml:space="preserve"> году специалистами ППк обследованы </w:t>
      </w:r>
      <w:r w:rsidR="00BD0F03" w:rsidRPr="00414336">
        <w:rPr>
          <w:sz w:val="26"/>
          <w:szCs w:val="26"/>
        </w:rPr>
        <w:t>1</w:t>
      </w:r>
      <w:r w:rsidR="00414336" w:rsidRPr="00414336">
        <w:rPr>
          <w:sz w:val="26"/>
          <w:szCs w:val="26"/>
        </w:rPr>
        <w:t>9</w:t>
      </w:r>
      <w:r w:rsidRPr="00414336">
        <w:rPr>
          <w:sz w:val="26"/>
          <w:szCs w:val="26"/>
        </w:rPr>
        <w:t xml:space="preserve"> </w:t>
      </w:r>
      <w:r w:rsidR="00BD0F03" w:rsidRPr="00414336">
        <w:rPr>
          <w:sz w:val="26"/>
          <w:szCs w:val="26"/>
        </w:rPr>
        <w:t>детей</w:t>
      </w:r>
      <w:r w:rsidRPr="00414336">
        <w:rPr>
          <w:sz w:val="26"/>
          <w:szCs w:val="26"/>
        </w:rPr>
        <w:t xml:space="preserve">. </w:t>
      </w:r>
      <w:r w:rsidR="00414336" w:rsidRPr="00414336">
        <w:rPr>
          <w:sz w:val="26"/>
          <w:szCs w:val="26"/>
        </w:rPr>
        <w:t>2</w:t>
      </w:r>
      <w:r w:rsidRPr="00414336">
        <w:rPr>
          <w:sz w:val="26"/>
          <w:szCs w:val="26"/>
        </w:rPr>
        <w:t xml:space="preserve"> </w:t>
      </w:r>
      <w:r w:rsidR="00414336">
        <w:rPr>
          <w:sz w:val="26"/>
          <w:szCs w:val="26"/>
        </w:rPr>
        <w:t>воспитанника</w:t>
      </w:r>
      <w:r w:rsidRPr="00414336">
        <w:rPr>
          <w:sz w:val="26"/>
          <w:szCs w:val="26"/>
        </w:rPr>
        <w:t xml:space="preserve"> было направлено на ТПМПК для определения дальнейшего образовательного маршрута.</w:t>
      </w:r>
      <w:proofErr w:type="gramEnd"/>
    </w:p>
    <w:p w14:paraId="1A0DFFAD" w14:textId="68ABB66A" w:rsidR="00543262" w:rsidRPr="0094143E" w:rsidRDefault="00543262" w:rsidP="00543262">
      <w:pPr>
        <w:ind w:firstLine="709"/>
        <w:jc w:val="both"/>
        <w:rPr>
          <w:sz w:val="26"/>
          <w:szCs w:val="26"/>
        </w:rPr>
      </w:pPr>
      <w:r w:rsidRPr="0094143E">
        <w:rPr>
          <w:sz w:val="26"/>
          <w:szCs w:val="26"/>
        </w:rPr>
        <w:t>Для детей с трудностями освоения ОП ДОУ были разработаны индивид</w:t>
      </w:r>
      <w:r w:rsidRPr="0094143E">
        <w:rPr>
          <w:sz w:val="26"/>
          <w:szCs w:val="26"/>
        </w:rPr>
        <w:t>у</w:t>
      </w:r>
      <w:r w:rsidRPr="0094143E">
        <w:rPr>
          <w:sz w:val="26"/>
          <w:szCs w:val="26"/>
        </w:rPr>
        <w:t>альные образ</w:t>
      </w:r>
      <w:r w:rsidRPr="0094143E">
        <w:rPr>
          <w:sz w:val="26"/>
          <w:szCs w:val="26"/>
        </w:rPr>
        <w:t>о</w:t>
      </w:r>
      <w:r w:rsidRPr="0094143E">
        <w:rPr>
          <w:sz w:val="26"/>
          <w:szCs w:val="26"/>
        </w:rPr>
        <w:t>вательные маршруты сопровождения, которые создали максимально возможные условия для удовлетворения образовательных потребностей дошкол</w:t>
      </w:r>
      <w:r w:rsidRPr="0094143E">
        <w:rPr>
          <w:sz w:val="26"/>
          <w:szCs w:val="26"/>
        </w:rPr>
        <w:t>ь</w:t>
      </w:r>
      <w:r w:rsidRPr="0094143E">
        <w:rPr>
          <w:sz w:val="26"/>
          <w:szCs w:val="26"/>
        </w:rPr>
        <w:t>ников.</w:t>
      </w:r>
    </w:p>
    <w:p w14:paraId="26164D84" w14:textId="6420F0FE" w:rsidR="00543262" w:rsidRPr="0094143E" w:rsidRDefault="00543262" w:rsidP="00543262">
      <w:pPr>
        <w:ind w:firstLine="709"/>
        <w:jc w:val="both"/>
        <w:rPr>
          <w:sz w:val="26"/>
          <w:szCs w:val="26"/>
        </w:rPr>
      </w:pPr>
      <w:r w:rsidRPr="0094143E">
        <w:rPr>
          <w:sz w:val="26"/>
          <w:szCs w:val="26"/>
        </w:rPr>
        <w:t xml:space="preserve">Для осуществления коррекционного процесса в группах компенсирующей направленности для детей с </w:t>
      </w:r>
      <w:r w:rsidR="00BD0F03">
        <w:rPr>
          <w:sz w:val="26"/>
          <w:szCs w:val="26"/>
        </w:rPr>
        <w:t>расстройством аутистического спектра</w:t>
      </w:r>
      <w:r w:rsidRPr="0094143E">
        <w:rPr>
          <w:sz w:val="26"/>
          <w:szCs w:val="26"/>
        </w:rPr>
        <w:t xml:space="preserve"> реализуется а</w:t>
      </w:r>
      <w:r w:rsidRPr="0094143E">
        <w:rPr>
          <w:sz w:val="26"/>
          <w:szCs w:val="26"/>
          <w:lang w:eastAsia="ru-RU"/>
        </w:rPr>
        <w:t>даптированная</w:t>
      </w:r>
      <w:r w:rsidRPr="0094143E">
        <w:rPr>
          <w:sz w:val="26"/>
          <w:szCs w:val="26"/>
        </w:rPr>
        <w:t xml:space="preserve"> образовательная программа М</w:t>
      </w:r>
      <w:r w:rsidR="00BD0F03">
        <w:rPr>
          <w:sz w:val="26"/>
          <w:szCs w:val="26"/>
        </w:rPr>
        <w:t>Б</w:t>
      </w:r>
      <w:r w:rsidRPr="0094143E">
        <w:rPr>
          <w:sz w:val="26"/>
          <w:szCs w:val="26"/>
        </w:rPr>
        <w:t>ДОУ ДС №</w:t>
      </w:r>
      <w:r w:rsidR="00F2568B">
        <w:rPr>
          <w:sz w:val="26"/>
          <w:szCs w:val="26"/>
        </w:rPr>
        <w:t>28</w:t>
      </w:r>
      <w:r w:rsidRPr="0094143E">
        <w:rPr>
          <w:sz w:val="26"/>
          <w:szCs w:val="26"/>
        </w:rPr>
        <w:t xml:space="preserve"> «Ладушки», соста</w:t>
      </w:r>
      <w:r w:rsidRPr="0094143E">
        <w:rPr>
          <w:sz w:val="26"/>
          <w:szCs w:val="26"/>
        </w:rPr>
        <w:t>в</w:t>
      </w:r>
      <w:r w:rsidRPr="0094143E">
        <w:rPr>
          <w:sz w:val="26"/>
          <w:szCs w:val="26"/>
        </w:rPr>
        <w:t xml:space="preserve">ленная в </w:t>
      </w:r>
      <w:r w:rsidR="00F2568B" w:rsidRPr="0094143E">
        <w:rPr>
          <w:sz w:val="26"/>
          <w:szCs w:val="26"/>
        </w:rPr>
        <w:t>соответствии с</w:t>
      </w:r>
      <w:r w:rsidRPr="0094143E">
        <w:rPr>
          <w:sz w:val="26"/>
          <w:szCs w:val="26"/>
        </w:rPr>
        <w:t xml:space="preserve"> ФГОС </w:t>
      </w:r>
      <w:proofErr w:type="gramStart"/>
      <w:r w:rsidRPr="0094143E">
        <w:rPr>
          <w:sz w:val="26"/>
          <w:szCs w:val="26"/>
        </w:rPr>
        <w:t>ДО</w:t>
      </w:r>
      <w:proofErr w:type="gramEnd"/>
      <w:r w:rsidR="00F2568B">
        <w:rPr>
          <w:sz w:val="26"/>
          <w:szCs w:val="26"/>
        </w:rPr>
        <w:t xml:space="preserve"> и ФОП ДО.</w:t>
      </w:r>
      <w:r w:rsidRPr="0094143E">
        <w:rPr>
          <w:sz w:val="26"/>
          <w:szCs w:val="26"/>
        </w:rPr>
        <w:t xml:space="preserve"> </w:t>
      </w:r>
    </w:p>
    <w:p w14:paraId="02E4C200" w14:textId="54E348E2" w:rsidR="00543262" w:rsidRPr="0094143E" w:rsidRDefault="00543262" w:rsidP="00543262">
      <w:pPr>
        <w:pStyle w:val="31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43E">
        <w:rPr>
          <w:rFonts w:ascii="Times New Roman" w:hAnsi="Times New Roman" w:cs="Times New Roman"/>
          <w:sz w:val="26"/>
          <w:szCs w:val="26"/>
        </w:rPr>
        <w:t xml:space="preserve">Психологическую помощь детям оказывал педагог-психолог, деятельность которого направлена на выявление и коррекцию у детей нарушений эмоционально-волевой сферы, познавательных процессов, на создание условий, способствующих охране психического, соматического, социального благополучия воспитанников. </w:t>
      </w:r>
      <w:r w:rsidR="00F2568B" w:rsidRPr="0094143E">
        <w:rPr>
          <w:rFonts w:ascii="Times New Roman" w:hAnsi="Times New Roman" w:cs="Times New Roman"/>
          <w:sz w:val="26"/>
          <w:szCs w:val="26"/>
        </w:rPr>
        <w:t>Анализируя коррекционно</w:t>
      </w:r>
      <w:r w:rsidRPr="0094143E">
        <w:rPr>
          <w:rFonts w:ascii="Times New Roman" w:hAnsi="Times New Roman" w:cs="Times New Roman"/>
          <w:sz w:val="26"/>
          <w:szCs w:val="26"/>
        </w:rPr>
        <w:t>-</w:t>
      </w:r>
      <w:r w:rsidR="00F2568B" w:rsidRPr="0094143E">
        <w:rPr>
          <w:rFonts w:ascii="Times New Roman" w:hAnsi="Times New Roman" w:cs="Times New Roman"/>
          <w:sz w:val="26"/>
          <w:szCs w:val="26"/>
        </w:rPr>
        <w:t>развивающую работу</w:t>
      </w:r>
      <w:r w:rsidRPr="0094143E">
        <w:rPr>
          <w:rFonts w:ascii="Times New Roman" w:hAnsi="Times New Roman" w:cs="Times New Roman"/>
          <w:sz w:val="26"/>
          <w:szCs w:val="26"/>
        </w:rPr>
        <w:t xml:space="preserve"> в подготовительн</w:t>
      </w:r>
      <w:r w:rsidR="00F2568B">
        <w:rPr>
          <w:rFonts w:ascii="Times New Roman" w:hAnsi="Times New Roman" w:cs="Times New Roman"/>
          <w:sz w:val="26"/>
          <w:szCs w:val="26"/>
        </w:rPr>
        <w:t>ой</w:t>
      </w:r>
      <w:r w:rsidRPr="0094143E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F2568B">
        <w:rPr>
          <w:rFonts w:ascii="Times New Roman" w:hAnsi="Times New Roman" w:cs="Times New Roman"/>
          <w:sz w:val="26"/>
          <w:szCs w:val="26"/>
        </w:rPr>
        <w:t>е</w:t>
      </w:r>
      <w:r w:rsidRPr="0094143E">
        <w:rPr>
          <w:rFonts w:ascii="Times New Roman" w:hAnsi="Times New Roman" w:cs="Times New Roman"/>
          <w:sz w:val="26"/>
          <w:szCs w:val="26"/>
        </w:rPr>
        <w:t xml:space="preserve">, можно отметить повышение уровня познавательных способностей, в каждом детском коллективе создано и поддерживается положительное эмоциональное настроение и атмосфера принятия каждого ребенка. У детей развиваются способности понимать эмоциональное состояние другого и умение выразить свое, формируются адекватные формы поведения в детском коллективе. </w:t>
      </w:r>
    </w:p>
    <w:p w14:paraId="1CF32D2E" w14:textId="0D6F18A5" w:rsidR="00543262" w:rsidRPr="00410E99" w:rsidRDefault="00543262" w:rsidP="00543262">
      <w:pPr>
        <w:ind w:firstLine="709"/>
        <w:jc w:val="both"/>
        <w:rPr>
          <w:sz w:val="26"/>
          <w:szCs w:val="26"/>
        </w:rPr>
      </w:pPr>
      <w:r w:rsidRPr="00410E99">
        <w:rPr>
          <w:sz w:val="26"/>
          <w:szCs w:val="26"/>
        </w:rPr>
        <w:t>В течение 202</w:t>
      </w:r>
      <w:r w:rsidR="007F0567">
        <w:rPr>
          <w:sz w:val="26"/>
          <w:szCs w:val="26"/>
        </w:rPr>
        <w:t>4</w:t>
      </w:r>
      <w:r w:rsidRPr="00410E99">
        <w:rPr>
          <w:sz w:val="26"/>
          <w:szCs w:val="26"/>
        </w:rPr>
        <w:t xml:space="preserve"> года коррекционной помощью удалось охватить всех ну</w:t>
      </w:r>
      <w:r w:rsidRPr="00410E99">
        <w:rPr>
          <w:sz w:val="26"/>
          <w:szCs w:val="26"/>
        </w:rPr>
        <w:t>ж</w:t>
      </w:r>
      <w:r w:rsidRPr="00410E99">
        <w:rPr>
          <w:sz w:val="26"/>
          <w:szCs w:val="26"/>
        </w:rPr>
        <w:t>дающихся д</w:t>
      </w:r>
      <w:r w:rsidRPr="00410E99">
        <w:rPr>
          <w:sz w:val="26"/>
          <w:szCs w:val="26"/>
        </w:rPr>
        <w:t>е</w:t>
      </w:r>
      <w:r w:rsidRPr="00410E99">
        <w:rPr>
          <w:sz w:val="26"/>
          <w:szCs w:val="26"/>
        </w:rPr>
        <w:t>тей, помочь детям решить психологические и речевые проблемы.</w:t>
      </w:r>
    </w:p>
    <w:p w14:paraId="0C43A679" w14:textId="77777777" w:rsidR="00543262" w:rsidRPr="00A860D7" w:rsidRDefault="00543262" w:rsidP="00543262">
      <w:pPr>
        <w:pStyle w:val="ac"/>
        <w:spacing w:before="0" w:after="0"/>
        <w:ind w:firstLine="709"/>
        <w:rPr>
          <w:b/>
          <w:sz w:val="26"/>
          <w:szCs w:val="26"/>
        </w:rPr>
      </w:pPr>
      <w:r w:rsidRPr="00056961">
        <w:rPr>
          <w:b/>
          <w:i/>
          <w:sz w:val="26"/>
          <w:szCs w:val="26"/>
        </w:rPr>
        <w:lastRenderedPageBreak/>
        <w:t>Анализ качества образования дошкольников и востребованности выпус</w:t>
      </w:r>
      <w:r w:rsidRPr="00056961">
        <w:rPr>
          <w:b/>
          <w:i/>
          <w:sz w:val="26"/>
          <w:szCs w:val="26"/>
        </w:rPr>
        <w:t>к</w:t>
      </w:r>
      <w:r w:rsidRPr="00056961">
        <w:rPr>
          <w:b/>
          <w:i/>
          <w:sz w:val="26"/>
          <w:szCs w:val="26"/>
        </w:rPr>
        <w:t>ников</w:t>
      </w:r>
      <w:r w:rsidRPr="00A860D7">
        <w:rPr>
          <w:b/>
          <w:sz w:val="26"/>
          <w:szCs w:val="26"/>
        </w:rPr>
        <w:t>.</w:t>
      </w:r>
    </w:p>
    <w:p w14:paraId="1A562442" w14:textId="6A1E9C05" w:rsidR="00543262" w:rsidRPr="00A860D7" w:rsidRDefault="00543262" w:rsidP="00543262">
      <w:pPr>
        <w:pStyle w:val="ac"/>
        <w:spacing w:before="0" w:after="0"/>
        <w:ind w:firstLine="709"/>
        <w:jc w:val="both"/>
        <w:rPr>
          <w:sz w:val="26"/>
          <w:szCs w:val="26"/>
        </w:rPr>
      </w:pPr>
      <w:r w:rsidRPr="00A860D7">
        <w:rPr>
          <w:sz w:val="26"/>
          <w:szCs w:val="26"/>
        </w:rPr>
        <w:t>Сочетание образовательных программ, реализуемых в М</w:t>
      </w:r>
      <w:r w:rsidR="00C20586">
        <w:rPr>
          <w:sz w:val="26"/>
          <w:szCs w:val="26"/>
        </w:rPr>
        <w:t>Б</w:t>
      </w:r>
      <w:r w:rsidRPr="00A860D7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A860D7">
        <w:rPr>
          <w:sz w:val="26"/>
          <w:szCs w:val="26"/>
        </w:rPr>
        <w:t>№</w:t>
      </w:r>
      <w:r w:rsidR="00C20586">
        <w:rPr>
          <w:sz w:val="26"/>
          <w:szCs w:val="26"/>
        </w:rPr>
        <w:t>28</w:t>
      </w:r>
      <w:r w:rsidRPr="00A860D7">
        <w:rPr>
          <w:sz w:val="26"/>
          <w:szCs w:val="26"/>
        </w:rPr>
        <w:t xml:space="preserve"> «Л</w:t>
      </w:r>
      <w:r w:rsidRPr="00A860D7">
        <w:rPr>
          <w:sz w:val="26"/>
          <w:szCs w:val="26"/>
        </w:rPr>
        <w:t>а</w:t>
      </w:r>
      <w:r w:rsidRPr="00A860D7">
        <w:rPr>
          <w:sz w:val="26"/>
          <w:szCs w:val="26"/>
        </w:rPr>
        <w:t>душки»</w:t>
      </w:r>
      <w:r>
        <w:rPr>
          <w:sz w:val="26"/>
          <w:szCs w:val="26"/>
        </w:rPr>
        <w:t xml:space="preserve"> обе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печивает достаточно высокий уровень всестороннего развития детей. </w:t>
      </w:r>
    </w:p>
    <w:p w14:paraId="75B9C992" w14:textId="77777777" w:rsidR="00543262" w:rsidRPr="000B2B1F" w:rsidRDefault="00543262" w:rsidP="00543262">
      <w:pPr>
        <w:pStyle w:val="ac"/>
        <w:spacing w:before="0" w:after="0"/>
        <w:ind w:firstLine="709"/>
        <w:jc w:val="both"/>
        <w:rPr>
          <w:sz w:val="26"/>
          <w:szCs w:val="26"/>
        </w:rPr>
      </w:pPr>
      <w:r w:rsidRPr="000B2B1F">
        <w:rPr>
          <w:bCs/>
          <w:sz w:val="26"/>
          <w:szCs w:val="26"/>
        </w:rPr>
        <w:t xml:space="preserve">С </w:t>
      </w:r>
      <w:r w:rsidRPr="000B2B1F">
        <w:rPr>
          <w:sz w:val="26"/>
          <w:szCs w:val="26"/>
        </w:rPr>
        <w:t>целью обеспечения индивидуализации образования (поддержки ребёнка, построения его образовательной траектории или профессиональной коррекции особенностей его развития), оптимизации работы с группами детей проводилась педагогическая диагностика (мониторинг) в форме наблюдения, результаты набл</w:t>
      </w:r>
      <w:r w:rsidRPr="000B2B1F">
        <w:rPr>
          <w:sz w:val="26"/>
          <w:szCs w:val="26"/>
        </w:rPr>
        <w:t>ю</w:t>
      </w:r>
      <w:r w:rsidRPr="000B2B1F">
        <w:rPr>
          <w:sz w:val="26"/>
          <w:szCs w:val="26"/>
        </w:rPr>
        <w:t>дений фиксировать в «Дневниках педагогических набл</w:t>
      </w:r>
      <w:r w:rsidRPr="000B2B1F">
        <w:rPr>
          <w:sz w:val="26"/>
          <w:szCs w:val="26"/>
        </w:rPr>
        <w:t>ю</w:t>
      </w:r>
      <w:r w:rsidRPr="000B2B1F">
        <w:rPr>
          <w:sz w:val="26"/>
          <w:szCs w:val="26"/>
        </w:rPr>
        <w:t xml:space="preserve">дений». </w:t>
      </w:r>
    </w:p>
    <w:p w14:paraId="7376DED2" w14:textId="4473DF05" w:rsidR="00543262" w:rsidRPr="000B2B1F" w:rsidRDefault="00543262" w:rsidP="00543262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Результаты мониторинга освоения ОП </w:t>
      </w:r>
      <w:proofErr w:type="gramStart"/>
      <w:r w:rsidRPr="000B2B1F">
        <w:rPr>
          <w:sz w:val="26"/>
          <w:szCs w:val="26"/>
        </w:rPr>
        <w:t>ДО</w:t>
      </w:r>
      <w:proofErr w:type="gramEnd"/>
      <w:r w:rsidRPr="000B2B1F">
        <w:rPr>
          <w:sz w:val="26"/>
          <w:szCs w:val="26"/>
        </w:rPr>
        <w:t xml:space="preserve"> показали, что </w:t>
      </w:r>
      <w:proofErr w:type="gramStart"/>
      <w:r w:rsidRPr="000B2B1F">
        <w:rPr>
          <w:sz w:val="26"/>
          <w:szCs w:val="26"/>
        </w:rPr>
        <w:t>все</w:t>
      </w:r>
      <w:proofErr w:type="gramEnd"/>
      <w:r w:rsidRPr="000B2B1F">
        <w:rPr>
          <w:sz w:val="26"/>
          <w:szCs w:val="26"/>
        </w:rPr>
        <w:t xml:space="preserve"> дети успешно осваивают образовательные программы в соответствии с индивидуальными трае</w:t>
      </w:r>
      <w:r w:rsidRPr="000B2B1F">
        <w:rPr>
          <w:sz w:val="26"/>
          <w:szCs w:val="26"/>
        </w:rPr>
        <w:t>к</w:t>
      </w:r>
      <w:r w:rsidRPr="000B2B1F">
        <w:rPr>
          <w:sz w:val="26"/>
          <w:szCs w:val="26"/>
        </w:rPr>
        <w:t>ториями развития. Однако, имеются некоторые недочёты в работе педагогов по т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ким образовательным областям, как «Р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>чевое развитие» и «</w:t>
      </w:r>
      <w:r>
        <w:rPr>
          <w:sz w:val="26"/>
          <w:szCs w:val="26"/>
        </w:rPr>
        <w:t>Художественно-эстетическое</w:t>
      </w:r>
      <w:r w:rsidRPr="000B2B1F">
        <w:rPr>
          <w:sz w:val="26"/>
          <w:szCs w:val="26"/>
        </w:rPr>
        <w:t xml:space="preserve"> развитие». </w:t>
      </w:r>
    </w:p>
    <w:p w14:paraId="324F1700" w14:textId="01678DEE" w:rsidR="00543262" w:rsidRPr="000B2B1F" w:rsidRDefault="00543262" w:rsidP="00543262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Результа</w:t>
      </w:r>
      <w:r w:rsidR="007F0567">
        <w:rPr>
          <w:b/>
          <w:sz w:val="26"/>
          <w:szCs w:val="26"/>
        </w:rPr>
        <w:t xml:space="preserve">ты мониторинга освоения детьми </w:t>
      </w:r>
      <w:r w:rsidRPr="000B2B1F">
        <w:rPr>
          <w:b/>
          <w:sz w:val="26"/>
          <w:szCs w:val="26"/>
        </w:rPr>
        <w:t xml:space="preserve">ОП </w:t>
      </w:r>
      <w:proofErr w:type="gramStart"/>
      <w:r w:rsidRPr="000B2B1F">
        <w:rPr>
          <w:b/>
          <w:sz w:val="26"/>
          <w:szCs w:val="26"/>
        </w:rPr>
        <w:t>ДО</w:t>
      </w:r>
      <w:proofErr w:type="gramEnd"/>
    </w:p>
    <w:p w14:paraId="1F322675" w14:textId="6C362CFE" w:rsidR="00543262" w:rsidRPr="000B2B1F" w:rsidRDefault="00543262" w:rsidP="00543262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май </w:t>
      </w:r>
      <w:r w:rsidRPr="000B2B1F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7F0567">
        <w:rPr>
          <w:b/>
          <w:sz w:val="26"/>
          <w:szCs w:val="26"/>
        </w:rPr>
        <w:t>4</w:t>
      </w:r>
      <w:r w:rsidRPr="000B2B1F">
        <w:rPr>
          <w:b/>
          <w:sz w:val="26"/>
          <w:szCs w:val="26"/>
        </w:rPr>
        <w:t xml:space="preserve"> год</w:t>
      </w:r>
      <w:r>
        <w:rPr>
          <w:b/>
          <w:sz w:val="26"/>
          <w:szCs w:val="26"/>
        </w:rPr>
        <w:t>а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560"/>
        <w:gridCol w:w="1417"/>
        <w:gridCol w:w="1276"/>
        <w:gridCol w:w="1418"/>
        <w:gridCol w:w="1275"/>
        <w:gridCol w:w="14"/>
        <w:gridCol w:w="978"/>
      </w:tblGrid>
      <w:tr w:rsidR="00543262" w:rsidRPr="00CE0808" w14:paraId="01526C62" w14:textId="77777777" w:rsidTr="00C20586">
        <w:tc>
          <w:tcPr>
            <w:tcW w:w="1701" w:type="dxa"/>
            <w:vMerge w:val="restart"/>
            <w:shd w:val="clear" w:color="auto" w:fill="auto"/>
          </w:tcPr>
          <w:p w14:paraId="61FA069B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Степень освоения</w:t>
            </w:r>
          </w:p>
        </w:tc>
        <w:tc>
          <w:tcPr>
            <w:tcW w:w="6960" w:type="dxa"/>
            <w:gridSpan w:val="6"/>
            <w:shd w:val="clear" w:color="auto" w:fill="auto"/>
          </w:tcPr>
          <w:p w14:paraId="4FDC59AD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Образовательные области</w:t>
            </w:r>
          </w:p>
        </w:tc>
        <w:tc>
          <w:tcPr>
            <w:tcW w:w="978" w:type="dxa"/>
            <w:shd w:val="clear" w:color="auto" w:fill="auto"/>
          </w:tcPr>
          <w:p w14:paraId="536914DE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Итого</w:t>
            </w:r>
          </w:p>
        </w:tc>
      </w:tr>
      <w:tr w:rsidR="00543262" w:rsidRPr="00CE0808" w14:paraId="055AE59D" w14:textId="77777777" w:rsidTr="00C20586">
        <w:tc>
          <w:tcPr>
            <w:tcW w:w="1701" w:type="dxa"/>
            <w:vMerge/>
            <w:shd w:val="clear" w:color="auto" w:fill="auto"/>
          </w:tcPr>
          <w:p w14:paraId="52149603" w14:textId="77777777" w:rsidR="00543262" w:rsidRPr="00CE0808" w:rsidRDefault="00543262" w:rsidP="00C7449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7ACBC395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Социально-</w:t>
            </w:r>
            <w:proofErr w:type="spellStart"/>
            <w:r w:rsidRPr="00CE0808">
              <w:rPr>
                <w:sz w:val="26"/>
                <w:szCs w:val="26"/>
              </w:rPr>
              <w:t>коммуника</w:t>
            </w:r>
            <w:proofErr w:type="spellEnd"/>
            <w:r w:rsidRPr="00CE0808">
              <w:rPr>
                <w:sz w:val="26"/>
                <w:szCs w:val="26"/>
              </w:rPr>
              <w:t>-</w:t>
            </w:r>
            <w:proofErr w:type="spellStart"/>
            <w:r w:rsidRPr="00CE0808">
              <w:rPr>
                <w:sz w:val="26"/>
                <w:szCs w:val="26"/>
              </w:rPr>
              <w:t>тивное</w:t>
            </w:r>
            <w:proofErr w:type="spellEnd"/>
            <w:r w:rsidRPr="00CE0808">
              <w:rPr>
                <w:sz w:val="26"/>
                <w:szCs w:val="26"/>
              </w:rPr>
              <w:t xml:space="preserve"> ра</w:t>
            </w:r>
            <w:r w:rsidRPr="00CE0808">
              <w:rPr>
                <w:sz w:val="26"/>
                <w:szCs w:val="26"/>
              </w:rPr>
              <w:t>з</w:t>
            </w:r>
            <w:r w:rsidRPr="00CE0808">
              <w:rPr>
                <w:sz w:val="26"/>
                <w:szCs w:val="26"/>
              </w:rPr>
              <w:t>витие</w:t>
            </w:r>
          </w:p>
        </w:tc>
        <w:tc>
          <w:tcPr>
            <w:tcW w:w="1417" w:type="dxa"/>
            <w:shd w:val="clear" w:color="auto" w:fill="auto"/>
          </w:tcPr>
          <w:p w14:paraId="761B3645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E0808">
              <w:rPr>
                <w:sz w:val="26"/>
                <w:szCs w:val="26"/>
              </w:rPr>
              <w:t>Познава</w:t>
            </w:r>
            <w:proofErr w:type="spellEnd"/>
            <w:r w:rsidRPr="00CE0808">
              <w:rPr>
                <w:sz w:val="26"/>
                <w:szCs w:val="26"/>
              </w:rPr>
              <w:t>-тельное</w:t>
            </w:r>
            <w:proofErr w:type="gramEnd"/>
            <w:r w:rsidRPr="00CE0808">
              <w:rPr>
                <w:sz w:val="26"/>
                <w:szCs w:val="26"/>
              </w:rPr>
              <w:t xml:space="preserve"> развитие</w:t>
            </w:r>
          </w:p>
        </w:tc>
        <w:tc>
          <w:tcPr>
            <w:tcW w:w="1276" w:type="dxa"/>
            <w:shd w:val="clear" w:color="auto" w:fill="auto"/>
          </w:tcPr>
          <w:p w14:paraId="0CFDDABF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Речевое развитие</w:t>
            </w:r>
          </w:p>
        </w:tc>
        <w:tc>
          <w:tcPr>
            <w:tcW w:w="1418" w:type="dxa"/>
            <w:shd w:val="clear" w:color="auto" w:fill="auto"/>
          </w:tcPr>
          <w:p w14:paraId="01BD9799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proofErr w:type="spellStart"/>
            <w:r w:rsidRPr="00CE0808">
              <w:rPr>
                <w:sz w:val="26"/>
                <w:szCs w:val="26"/>
              </w:rPr>
              <w:t>Художест</w:t>
            </w:r>
            <w:proofErr w:type="spellEnd"/>
            <w:r w:rsidRPr="00CE0808">
              <w:rPr>
                <w:sz w:val="26"/>
                <w:szCs w:val="26"/>
              </w:rPr>
              <w:t>-венно-</w:t>
            </w:r>
            <w:proofErr w:type="spellStart"/>
            <w:r w:rsidRPr="00CE0808">
              <w:rPr>
                <w:sz w:val="26"/>
                <w:szCs w:val="26"/>
              </w:rPr>
              <w:t>эстетичес</w:t>
            </w:r>
            <w:proofErr w:type="spellEnd"/>
            <w:r w:rsidRPr="00CE0808">
              <w:rPr>
                <w:sz w:val="26"/>
                <w:szCs w:val="26"/>
              </w:rPr>
              <w:t>-кое разв</w:t>
            </w:r>
            <w:r w:rsidRPr="00CE0808">
              <w:rPr>
                <w:sz w:val="26"/>
                <w:szCs w:val="26"/>
              </w:rPr>
              <w:t>и</w:t>
            </w:r>
            <w:r w:rsidRPr="00CE0808">
              <w:rPr>
                <w:sz w:val="26"/>
                <w:szCs w:val="26"/>
              </w:rPr>
              <w:t>тие</w:t>
            </w:r>
          </w:p>
        </w:tc>
        <w:tc>
          <w:tcPr>
            <w:tcW w:w="1275" w:type="dxa"/>
            <w:shd w:val="clear" w:color="auto" w:fill="auto"/>
          </w:tcPr>
          <w:p w14:paraId="616D83A0" w14:textId="77777777" w:rsidR="00543262" w:rsidRPr="00CE0808" w:rsidRDefault="00543262" w:rsidP="00C74495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E0808">
              <w:rPr>
                <w:sz w:val="26"/>
                <w:szCs w:val="26"/>
              </w:rPr>
              <w:t>Физичес</w:t>
            </w:r>
            <w:proofErr w:type="spellEnd"/>
            <w:r w:rsidRPr="00CE0808">
              <w:rPr>
                <w:sz w:val="26"/>
                <w:szCs w:val="26"/>
              </w:rPr>
              <w:t>-кое</w:t>
            </w:r>
            <w:proofErr w:type="gramEnd"/>
            <w:r w:rsidRPr="00CE0808">
              <w:rPr>
                <w:sz w:val="26"/>
                <w:szCs w:val="26"/>
              </w:rPr>
              <w:t xml:space="preserve"> ра</w:t>
            </w:r>
            <w:r w:rsidRPr="00CE0808">
              <w:rPr>
                <w:sz w:val="26"/>
                <w:szCs w:val="26"/>
              </w:rPr>
              <w:t>з</w:t>
            </w:r>
            <w:r w:rsidRPr="00CE0808">
              <w:rPr>
                <w:sz w:val="26"/>
                <w:szCs w:val="26"/>
              </w:rPr>
              <w:t>витие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15F7010" w14:textId="77777777" w:rsidR="00543262" w:rsidRPr="00CE0808" w:rsidRDefault="00543262" w:rsidP="00C74495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543262" w:rsidRPr="00CE0808" w14:paraId="2B76E368" w14:textId="77777777" w:rsidTr="00C20586">
        <w:trPr>
          <w:trHeight w:val="553"/>
        </w:trPr>
        <w:tc>
          <w:tcPr>
            <w:tcW w:w="1701" w:type="dxa"/>
            <w:shd w:val="clear" w:color="auto" w:fill="auto"/>
          </w:tcPr>
          <w:p w14:paraId="0B277CAC" w14:textId="77777777" w:rsidR="00543262" w:rsidRPr="00CE0808" w:rsidRDefault="00543262" w:rsidP="00C74495">
            <w:pPr>
              <w:jc w:val="both"/>
              <w:rPr>
                <w:b/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освоили полностью</w:t>
            </w:r>
          </w:p>
        </w:tc>
        <w:tc>
          <w:tcPr>
            <w:tcW w:w="1560" w:type="dxa"/>
            <w:shd w:val="clear" w:color="auto" w:fill="auto"/>
          </w:tcPr>
          <w:p w14:paraId="04E694A6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88%</w:t>
            </w:r>
          </w:p>
        </w:tc>
        <w:tc>
          <w:tcPr>
            <w:tcW w:w="1417" w:type="dxa"/>
            <w:shd w:val="clear" w:color="auto" w:fill="auto"/>
          </w:tcPr>
          <w:p w14:paraId="1CE166B2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87%</w:t>
            </w:r>
          </w:p>
        </w:tc>
        <w:tc>
          <w:tcPr>
            <w:tcW w:w="1276" w:type="dxa"/>
            <w:shd w:val="clear" w:color="auto" w:fill="auto"/>
          </w:tcPr>
          <w:p w14:paraId="0E2D6B98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78%</w:t>
            </w:r>
          </w:p>
        </w:tc>
        <w:tc>
          <w:tcPr>
            <w:tcW w:w="1418" w:type="dxa"/>
            <w:shd w:val="clear" w:color="auto" w:fill="auto"/>
          </w:tcPr>
          <w:p w14:paraId="7F857125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86%</w:t>
            </w:r>
          </w:p>
        </w:tc>
        <w:tc>
          <w:tcPr>
            <w:tcW w:w="1275" w:type="dxa"/>
            <w:shd w:val="clear" w:color="auto" w:fill="auto"/>
          </w:tcPr>
          <w:p w14:paraId="3D528ADB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92%</w:t>
            </w:r>
          </w:p>
          <w:p w14:paraId="22A5DB7C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FE1FB6A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86%</w:t>
            </w:r>
          </w:p>
        </w:tc>
      </w:tr>
      <w:tr w:rsidR="00543262" w:rsidRPr="00CE0808" w14:paraId="48BF764D" w14:textId="77777777" w:rsidTr="00C20586">
        <w:trPr>
          <w:trHeight w:val="519"/>
        </w:trPr>
        <w:tc>
          <w:tcPr>
            <w:tcW w:w="1701" w:type="dxa"/>
            <w:shd w:val="clear" w:color="auto" w:fill="auto"/>
          </w:tcPr>
          <w:p w14:paraId="0AFED4B7" w14:textId="77777777" w:rsidR="00543262" w:rsidRPr="00CE0808" w:rsidRDefault="00543262" w:rsidP="00C74495">
            <w:pPr>
              <w:jc w:val="both"/>
              <w:rPr>
                <w:b/>
                <w:sz w:val="26"/>
                <w:szCs w:val="26"/>
              </w:rPr>
            </w:pPr>
            <w:r w:rsidRPr="00CE0808">
              <w:rPr>
                <w:sz w:val="26"/>
                <w:szCs w:val="26"/>
              </w:rPr>
              <w:t>освоили ч</w:t>
            </w:r>
            <w:r w:rsidRPr="00CE0808">
              <w:rPr>
                <w:sz w:val="26"/>
                <w:szCs w:val="26"/>
              </w:rPr>
              <w:t>а</w:t>
            </w:r>
            <w:r w:rsidRPr="00CE0808">
              <w:rPr>
                <w:sz w:val="26"/>
                <w:szCs w:val="26"/>
              </w:rPr>
              <w:t>стично</w:t>
            </w:r>
          </w:p>
        </w:tc>
        <w:tc>
          <w:tcPr>
            <w:tcW w:w="1560" w:type="dxa"/>
            <w:shd w:val="clear" w:color="auto" w:fill="auto"/>
          </w:tcPr>
          <w:p w14:paraId="6D333257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12%</w:t>
            </w:r>
          </w:p>
        </w:tc>
        <w:tc>
          <w:tcPr>
            <w:tcW w:w="1417" w:type="dxa"/>
            <w:shd w:val="clear" w:color="auto" w:fill="auto"/>
          </w:tcPr>
          <w:p w14:paraId="601F26D8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13%</w:t>
            </w:r>
          </w:p>
          <w:p w14:paraId="26221465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4753E10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22%</w:t>
            </w:r>
          </w:p>
          <w:p w14:paraId="20DA9759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7CECF943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14%</w:t>
            </w:r>
          </w:p>
          <w:p w14:paraId="2A236791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2B48F2A1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8%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890D2DF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  <w:r w:rsidRPr="00E64A0B">
              <w:rPr>
                <w:sz w:val="26"/>
                <w:szCs w:val="26"/>
              </w:rPr>
              <w:t>14%</w:t>
            </w:r>
          </w:p>
          <w:p w14:paraId="56F67A52" w14:textId="77777777" w:rsidR="00543262" w:rsidRPr="00E64A0B" w:rsidRDefault="00543262" w:rsidP="00C74495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42A51FE" w14:textId="77777777" w:rsidR="00543262" w:rsidRPr="000B2B1F" w:rsidRDefault="00543262" w:rsidP="00543262">
      <w:pPr>
        <w:shd w:val="clear" w:color="auto" w:fill="FFFFFF"/>
        <w:ind w:left="11" w:firstLine="709"/>
        <w:jc w:val="both"/>
        <w:rPr>
          <w:sz w:val="26"/>
          <w:szCs w:val="26"/>
        </w:rPr>
      </w:pPr>
    </w:p>
    <w:p w14:paraId="3B31B7E6" w14:textId="77777777" w:rsidR="00543262" w:rsidRPr="0050043E" w:rsidRDefault="00543262" w:rsidP="00543262">
      <w:pPr>
        <w:shd w:val="clear" w:color="auto" w:fill="FFFFFF"/>
        <w:ind w:left="11" w:firstLine="709"/>
        <w:jc w:val="both"/>
        <w:rPr>
          <w:b/>
          <w:sz w:val="26"/>
          <w:szCs w:val="26"/>
          <w:lang w:eastAsia="ru-RU"/>
        </w:rPr>
      </w:pPr>
      <w:r w:rsidRPr="0050043E">
        <w:rPr>
          <w:sz w:val="26"/>
          <w:szCs w:val="26"/>
        </w:rPr>
        <w:t>Большое значение для развития творческих способностей, инициативы, п</w:t>
      </w:r>
      <w:r w:rsidRPr="0050043E">
        <w:rPr>
          <w:sz w:val="26"/>
          <w:szCs w:val="26"/>
        </w:rPr>
        <w:t>о</w:t>
      </w:r>
      <w:r w:rsidRPr="0050043E">
        <w:rPr>
          <w:sz w:val="26"/>
          <w:szCs w:val="26"/>
        </w:rPr>
        <w:t xml:space="preserve">вышения самооценки дошкольников имеет участие в конкурсах и выставках. </w:t>
      </w:r>
      <w:proofErr w:type="gramStart"/>
      <w:r w:rsidRPr="0050043E">
        <w:rPr>
          <w:sz w:val="26"/>
          <w:szCs w:val="26"/>
        </w:rPr>
        <w:t>Во</w:t>
      </w:r>
      <w:r w:rsidRPr="0050043E">
        <w:rPr>
          <w:sz w:val="26"/>
          <w:szCs w:val="26"/>
        </w:rPr>
        <w:t>с</w:t>
      </w:r>
      <w:r w:rsidRPr="0050043E">
        <w:rPr>
          <w:sz w:val="26"/>
          <w:szCs w:val="26"/>
        </w:rPr>
        <w:t>питанники ежегодно добиваются значительных результатов в конкурсном движ</w:t>
      </w:r>
      <w:r w:rsidRPr="0050043E">
        <w:rPr>
          <w:sz w:val="26"/>
          <w:szCs w:val="26"/>
        </w:rPr>
        <w:t>е</w:t>
      </w:r>
      <w:r w:rsidRPr="0050043E">
        <w:rPr>
          <w:sz w:val="26"/>
          <w:szCs w:val="26"/>
        </w:rPr>
        <w:t xml:space="preserve">нии на муниципальном, федеральном и международном уровнях. </w:t>
      </w:r>
      <w:proofErr w:type="gramEnd"/>
    </w:p>
    <w:p w14:paraId="7D68D0BC" w14:textId="77777777" w:rsidR="00543262" w:rsidRPr="0050043E" w:rsidRDefault="00543262" w:rsidP="00543262">
      <w:pPr>
        <w:ind w:firstLine="709"/>
        <w:jc w:val="center"/>
        <w:rPr>
          <w:b/>
          <w:sz w:val="26"/>
          <w:szCs w:val="26"/>
        </w:rPr>
      </w:pPr>
      <w:r w:rsidRPr="0050043E">
        <w:rPr>
          <w:b/>
          <w:sz w:val="26"/>
          <w:szCs w:val="26"/>
          <w:lang w:eastAsia="ru-RU"/>
        </w:rPr>
        <w:t xml:space="preserve">Результаты </w:t>
      </w:r>
      <w:r w:rsidRPr="0050043E">
        <w:rPr>
          <w:b/>
          <w:sz w:val="26"/>
          <w:szCs w:val="26"/>
        </w:rPr>
        <w:t>участия воспитанников в творческих конкурсах</w:t>
      </w:r>
    </w:p>
    <w:p w14:paraId="391CC8DD" w14:textId="77777777" w:rsidR="00543262" w:rsidRPr="0050043E" w:rsidRDefault="00543262" w:rsidP="00543262">
      <w:pPr>
        <w:ind w:firstLine="709"/>
        <w:jc w:val="center"/>
      </w:pPr>
      <w:r w:rsidRPr="0050043E">
        <w:rPr>
          <w:b/>
          <w:sz w:val="26"/>
          <w:szCs w:val="26"/>
        </w:rPr>
        <w:t>различных уровней</w:t>
      </w:r>
      <w:r w:rsidRPr="0050043E">
        <w:t xml:space="preserve"> </w:t>
      </w: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7"/>
        <w:gridCol w:w="1276"/>
        <w:gridCol w:w="1305"/>
        <w:gridCol w:w="1276"/>
        <w:gridCol w:w="1134"/>
        <w:gridCol w:w="1134"/>
        <w:gridCol w:w="10"/>
        <w:gridCol w:w="840"/>
        <w:gridCol w:w="7"/>
      </w:tblGrid>
      <w:tr w:rsidR="00543262" w:rsidRPr="0050043E" w14:paraId="5BA94A3B" w14:textId="77777777" w:rsidTr="00B509CD">
        <w:tc>
          <w:tcPr>
            <w:tcW w:w="1276" w:type="dxa"/>
            <w:vMerge w:val="restart"/>
          </w:tcPr>
          <w:p w14:paraId="205296D6" w14:textId="5D418344" w:rsidR="00543262" w:rsidRPr="0050043E" w:rsidRDefault="00543262" w:rsidP="00C74495">
            <w:pPr>
              <w:tabs>
                <w:tab w:val="left" w:pos="8870"/>
              </w:tabs>
              <w:jc w:val="both"/>
            </w:pPr>
            <w:r w:rsidRPr="0050043E">
              <w:t>Учебный год</w:t>
            </w:r>
          </w:p>
        </w:tc>
        <w:tc>
          <w:tcPr>
            <w:tcW w:w="1417" w:type="dxa"/>
            <w:vMerge w:val="restart"/>
          </w:tcPr>
          <w:p w14:paraId="1B714D56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Количество воспитанн</w:t>
            </w:r>
            <w:r w:rsidRPr="0050043E">
              <w:rPr>
                <w:bCs/>
                <w:lang w:eastAsia="ru-RU"/>
              </w:rPr>
              <w:t>и</w:t>
            </w:r>
            <w:r w:rsidRPr="0050043E">
              <w:rPr>
                <w:bCs/>
                <w:lang w:eastAsia="ru-RU"/>
              </w:rPr>
              <w:t>ков, пр</w:t>
            </w:r>
            <w:r w:rsidRPr="0050043E">
              <w:rPr>
                <w:bCs/>
                <w:lang w:eastAsia="ru-RU"/>
              </w:rPr>
              <w:t>и</w:t>
            </w:r>
            <w:r w:rsidRPr="0050043E">
              <w:rPr>
                <w:bCs/>
                <w:lang w:eastAsia="ru-RU"/>
              </w:rPr>
              <w:t>нявших уч</w:t>
            </w:r>
            <w:r w:rsidRPr="0050043E">
              <w:rPr>
                <w:bCs/>
                <w:lang w:eastAsia="ru-RU"/>
              </w:rPr>
              <w:t>а</w:t>
            </w:r>
            <w:r w:rsidRPr="0050043E">
              <w:rPr>
                <w:bCs/>
                <w:lang w:eastAsia="ru-RU"/>
              </w:rPr>
              <w:t>стие в тво</w:t>
            </w:r>
            <w:r w:rsidRPr="0050043E">
              <w:rPr>
                <w:bCs/>
                <w:lang w:eastAsia="ru-RU"/>
              </w:rPr>
              <w:t>р</w:t>
            </w:r>
            <w:r w:rsidRPr="0050043E">
              <w:rPr>
                <w:bCs/>
                <w:lang w:eastAsia="ru-RU"/>
              </w:rPr>
              <w:t>ческих ко</w:t>
            </w:r>
            <w:r w:rsidRPr="0050043E">
              <w:rPr>
                <w:bCs/>
                <w:lang w:eastAsia="ru-RU"/>
              </w:rPr>
              <w:t>н</w:t>
            </w:r>
            <w:r w:rsidRPr="0050043E">
              <w:rPr>
                <w:bCs/>
                <w:lang w:eastAsia="ru-RU"/>
              </w:rPr>
              <w:t>курсах, от общего к</w:t>
            </w:r>
            <w:r w:rsidRPr="0050043E">
              <w:rPr>
                <w:bCs/>
                <w:lang w:eastAsia="ru-RU"/>
              </w:rPr>
              <w:t>о</w:t>
            </w:r>
            <w:r w:rsidRPr="0050043E">
              <w:rPr>
                <w:bCs/>
                <w:lang w:eastAsia="ru-RU"/>
              </w:rPr>
              <w:t>личества учащихся в ОУ</w:t>
            </w:r>
          </w:p>
        </w:tc>
        <w:tc>
          <w:tcPr>
            <w:tcW w:w="1276" w:type="dxa"/>
            <w:vMerge w:val="restart"/>
          </w:tcPr>
          <w:p w14:paraId="64B09B8E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% восп</w:t>
            </w:r>
            <w:r w:rsidRPr="0050043E">
              <w:rPr>
                <w:bCs/>
                <w:lang w:eastAsia="ru-RU"/>
              </w:rPr>
              <w:t>и</w:t>
            </w:r>
            <w:r w:rsidRPr="0050043E">
              <w:rPr>
                <w:bCs/>
                <w:lang w:eastAsia="ru-RU"/>
              </w:rPr>
              <w:t>танников, приня</w:t>
            </w:r>
            <w:r w:rsidRPr="0050043E">
              <w:rPr>
                <w:bCs/>
                <w:lang w:eastAsia="ru-RU"/>
              </w:rPr>
              <w:t>в</w:t>
            </w:r>
            <w:r w:rsidRPr="0050043E">
              <w:rPr>
                <w:bCs/>
                <w:lang w:eastAsia="ru-RU"/>
              </w:rPr>
              <w:t>ших уч</w:t>
            </w:r>
            <w:r w:rsidRPr="0050043E">
              <w:rPr>
                <w:bCs/>
                <w:lang w:eastAsia="ru-RU"/>
              </w:rPr>
              <w:t>а</w:t>
            </w:r>
            <w:r w:rsidRPr="0050043E">
              <w:rPr>
                <w:bCs/>
                <w:lang w:eastAsia="ru-RU"/>
              </w:rPr>
              <w:t>стие в творч</w:t>
            </w:r>
            <w:r w:rsidRPr="0050043E">
              <w:rPr>
                <w:bCs/>
                <w:lang w:eastAsia="ru-RU"/>
              </w:rPr>
              <w:t>е</w:t>
            </w:r>
            <w:r w:rsidRPr="0050043E">
              <w:rPr>
                <w:bCs/>
                <w:lang w:eastAsia="ru-RU"/>
              </w:rPr>
              <w:t>ских ко</w:t>
            </w:r>
            <w:r w:rsidRPr="0050043E">
              <w:rPr>
                <w:bCs/>
                <w:lang w:eastAsia="ru-RU"/>
              </w:rPr>
              <w:t>н</w:t>
            </w:r>
            <w:r w:rsidRPr="0050043E">
              <w:rPr>
                <w:bCs/>
                <w:lang w:eastAsia="ru-RU"/>
              </w:rPr>
              <w:t>курсах</w:t>
            </w:r>
          </w:p>
        </w:tc>
        <w:tc>
          <w:tcPr>
            <w:tcW w:w="4859" w:type="dxa"/>
            <w:gridSpan w:val="5"/>
          </w:tcPr>
          <w:p w14:paraId="664C8315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lang w:eastAsia="ru-RU"/>
              </w:rPr>
              <w:t>Результативность участия (кол-во победителей и призеров)</w:t>
            </w:r>
          </w:p>
        </w:tc>
        <w:tc>
          <w:tcPr>
            <w:tcW w:w="847" w:type="dxa"/>
            <w:gridSpan w:val="2"/>
          </w:tcPr>
          <w:p w14:paraId="204D9712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Всего</w:t>
            </w:r>
          </w:p>
        </w:tc>
      </w:tr>
      <w:tr w:rsidR="00543262" w:rsidRPr="0050043E" w14:paraId="1E972A67" w14:textId="77777777" w:rsidTr="00B509CD">
        <w:trPr>
          <w:gridAfter w:val="1"/>
          <w:wAfter w:w="7" w:type="dxa"/>
        </w:trPr>
        <w:tc>
          <w:tcPr>
            <w:tcW w:w="1276" w:type="dxa"/>
            <w:vMerge/>
          </w:tcPr>
          <w:p w14:paraId="08919839" w14:textId="77777777" w:rsidR="00543262" w:rsidRPr="0050043E" w:rsidRDefault="00543262" w:rsidP="00C74495">
            <w:pPr>
              <w:tabs>
                <w:tab w:val="left" w:pos="8870"/>
              </w:tabs>
              <w:jc w:val="both"/>
            </w:pPr>
          </w:p>
        </w:tc>
        <w:tc>
          <w:tcPr>
            <w:tcW w:w="1417" w:type="dxa"/>
            <w:vMerge/>
          </w:tcPr>
          <w:p w14:paraId="54896D91" w14:textId="77777777" w:rsidR="00543262" w:rsidRPr="0050043E" w:rsidRDefault="00543262" w:rsidP="00C74495">
            <w:pPr>
              <w:tabs>
                <w:tab w:val="left" w:pos="8870"/>
              </w:tabs>
              <w:jc w:val="both"/>
            </w:pPr>
          </w:p>
        </w:tc>
        <w:tc>
          <w:tcPr>
            <w:tcW w:w="1276" w:type="dxa"/>
            <w:vMerge/>
          </w:tcPr>
          <w:p w14:paraId="373D299F" w14:textId="77777777" w:rsidR="00543262" w:rsidRPr="0050043E" w:rsidRDefault="00543262" w:rsidP="00C74495">
            <w:pPr>
              <w:tabs>
                <w:tab w:val="left" w:pos="8870"/>
              </w:tabs>
              <w:jc w:val="both"/>
            </w:pPr>
          </w:p>
        </w:tc>
        <w:tc>
          <w:tcPr>
            <w:tcW w:w="1305" w:type="dxa"/>
          </w:tcPr>
          <w:p w14:paraId="4072795A" w14:textId="529DE76F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М (Мун</w:t>
            </w:r>
            <w:r w:rsidRPr="0050043E">
              <w:rPr>
                <w:bCs/>
                <w:lang w:eastAsia="ru-RU"/>
              </w:rPr>
              <w:t>и</w:t>
            </w:r>
            <w:r w:rsidR="00414336">
              <w:rPr>
                <w:bCs/>
                <w:lang w:eastAsia="ru-RU"/>
              </w:rPr>
              <w:t>ципальный уро</w:t>
            </w:r>
            <w:r w:rsidRPr="0050043E">
              <w:rPr>
                <w:bCs/>
                <w:lang w:eastAsia="ru-RU"/>
              </w:rPr>
              <w:t>вень)</w:t>
            </w:r>
          </w:p>
        </w:tc>
        <w:tc>
          <w:tcPr>
            <w:tcW w:w="1276" w:type="dxa"/>
          </w:tcPr>
          <w:p w14:paraId="02A63B34" w14:textId="43AC2DAA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proofErr w:type="gramStart"/>
            <w:r w:rsidRPr="0050043E">
              <w:rPr>
                <w:bCs/>
                <w:lang w:eastAsia="ru-RU"/>
              </w:rPr>
              <w:t>Р</w:t>
            </w:r>
            <w:proofErr w:type="gramEnd"/>
            <w:r w:rsidRPr="0050043E">
              <w:rPr>
                <w:bCs/>
                <w:lang w:eastAsia="ru-RU"/>
              </w:rPr>
              <w:t xml:space="preserve"> (Реги</w:t>
            </w:r>
            <w:r w:rsidRPr="0050043E">
              <w:rPr>
                <w:bCs/>
                <w:lang w:eastAsia="ru-RU"/>
              </w:rPr>
              <w:t>о</w:t>
            </w:r>
            <w:r w:rsidR="00414336">
              <w:rPr>
                <w:bCs/>
                <w:lang w:eastAsia="ru-RU"/>
              </w:rPr>
              <w:t>нальный уро</w:t>
            </w:r>
            <w:r w:rsidRPr="0050043E">
              <w:rPr>
                <w:bCs/>
                <w:lang w:eastAsia="ru-RU"/>
              </w:rPr>
              <w:t>вень)</w:t>
            </w:r>
          </w:p>
        </w:tc>
        <w:tc>
          <w:tcPr>
            <w:tcW w:w="1134" w:type="dxa"/>
          </w:tcPr>
          <w:p w14:paraId="3E39F4A3" w14:textId="23A1BACC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Ф (Фед</w:t>
            </w:r>
            <w:r w:rsidRPr="0050043E">
              <w:rPr>
                <w:bCs/>
                <w:lang w:eastAsia="ru-RU"/>
              </w:rPr>
              <w:t>е</w:t>
            </w:r>
            <w:r w:rsidR="00414336">
              <w:rPr>
                <w:bCs/>
                <w:lang w:eastAsia="ru-RU"/>
              </w:rPr>
              <w:t>ральный уро</w:t>
            </w:r>
            <w:r w:rsidRPr="0050043E">
              <w:rPr>
                <w:bCs/>
                <w:lang w:eastAsia="ru-RU"/>
              </w:rPr>
              <w:t>вень)</w:t>
            </w:r>
          </w:p>
        </w:tc>
        <w:tc>
          <w:tcPr>
            <w:tcW w:w="1134" w:type="dxa"/>
          </w:tcPr>
          <w:p w14:paraId="506AD447" w14:textId="77777777" w:rsidR="00543262" w:rsidRPr="0050043E" w:rsidRDefault="00543262" w:rsidP="00C74495">
            <w:pPr>
              <w:adjustRightInd w:val="0"/>
              <w:jc w:val="both"/>
              <w:rPr>
                <w:lang w:eastAsia="ru-RU"/>
              </w:rPr>
            </w:pPr>
            <w:r w:rsidRPr="0050043E">
              <w:rPr>
                <w:bCs/>
                <w:lang w:eastAsia="ru-RU"/>
              </w:rPr>
              <w:t>М (Ме</w:t>
            </w:r>
            <w:r w:rsidRPr="0050043E">
              <w:rPr>
                <w:bCs/>
                <w:lang w:eastAsia="ru-RU"/>
              </w:rPr>
              <w:t>ж</w:t>
            </w:r>
            <w:r w:rsidRPr="0050043E">
              <w:rPr>
                <w:bCs/>
                <w:lang w:eastAsia="ru-RU"/>
              </w:rPr>
              <w:t>дунаро</w:t>
            </w:r>
            <w:r w:rsidRPr="0050043E">
              <w:rPr>
                <w:bCs/>
                <w:lang w:eastAsia="ru-RU"/>
              </w:rPr>
              <w:t>д</w:t>
            </w:r>
            <w:r w:rsidRPr="0050043E">
              <w:rPr>
                <w:bCs/>
                <w:lang w:eastAsia="ru-RU"/>
              </w:rPr>
              <w:t>ный ур</w:t>
            </w:r>
            <w:r w:rsidRPr="0050043E">
              <w:rPr>
                <w:bCs/>
                <w:lang w:eastAsia="ru-RU"/>
              </w:rPr>
              <w:t>о</w:t>
            </w:r>
            <w:r w:rsidRPr="0050043E">
              <w:rPr>
                <w:bCs/>
                <w:lang w:eastAsia="ru-RU"/>
              </w:rPr>
              <w:t>вень)</w:t>
            </w:r>
          </w:p>
        </w:tc>
        <w:tc>
          <w:tcPr>
            <w:tcW w:w="850" w:type="dxa"/>
            <w:gridSpan w:val="2"/>
          </w:tcPr>
          <w:p w14:paraId="2D5E8814" w14:textId="77777777" w:rsidR="00543262" w:rsidRPr="0050043E" w:rsidRDefault="00543262" w:rsidP="00C74495">
            <w:pPr>
              <w:tabs>
                <w:tab w:val="left" w:pos="8870"/>
              </w:tabs>
              <w:jc w:val="both"/>
            </w:pPr>
          </w:p>
        </w:tc>
      </w:tr>
      <w:tr w:rsidR="007F0567" w:rsidRPr="0050043E" w14:paraId="3BE37B9C" w14:textId="77777777" w:rsidTr="00B509CD">
        <w:trPr>
          <w:gridAfter w:val="1"/>
          <w:wAfter w:w="7" w:type="dxa"/>
        </w:trPr>
        <w:tc>
          <w:tcPr>
            <w:tcW w:w="1276" w:type="dxa"/>
          </w:tcPr>
          <w:p w14:paraId="4DA18E1F" w14:textId="6BAD1EE0" w:rsidR="007F0567" w:rsidRPr="0050043E" w:rsidRDefault="007F0567" w:rsidP="007F0567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2</w:t>
            </w:r>
            <w:r w:rsidRPr="0050043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49D61147" w14:textId="07E47899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</w:t>
            </w:r>
          </w:p>
        </w:tc>
        <w:tc>
          <w:tcPr>
            <w:tcW w:w="1276" w:type="dxa"/>
          </w:tcPr>
          <w:p w14:paraId="3461BEB7" w14:textId="62F3408C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Pr="00C57051">
              <w:rPr>
                <w:sz w:val="26"/>
                <w:szCs w:val="26"/>
              </w:rPr>
              <w:t>%</w:t>
            </w:r>
          </w:p>
        </w:tc>
        <w:tc>
          <w:tcPr>
            <w:tcW w:w="1305" w:type="dxa"/>
          </w:tcPr>
          <w:p w14:paraId="24DE37DE" w14:textId="29003931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C57051">
              <w:rPr>
                <w:sz w:val="26"/>
                <w:szCs w:val="26"/>
              </w:rPr>
              <w:t>83</w:t>
            </w:r>
          </w:p>
        </w:tc>
        <w:tc>
          <w:tcPr>
            <w:tcW w:w="1276" w:type="dxa"/>
          </w:tcPr>
          <w:p w14:paraId="7C11FAC3" w14:textId="089EC9B9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134" w:type="dxa"/>
          </w:tcPr>
          <w:p w14:paraId="58CE171B" w14:textId="4EAD652B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755941D8" w14:textId="6D0F0DD7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14:paraId="7C3FEFE7" w14:textId="7592EE88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</w:tr>
      <w:tr w:rsidR="007F0567" w:rsidRPr="0050043E" w14:paraId="467CB12B" w14:textId="77777777" w:rsidTr="00B509CD">
        <w:trPr>
          <w:gridAfter w:val="1"/>
          <w:wAfter w:w="7" w:type="dxa"/>
        </w:trPr>
        <w:tc>
          <w:tcPr>
            <w:tcW w:w="1276" w:type="dxa"/>
          </w:tcPr>
          <w:p w14:paraId="2109F1E8" w14:textId="4069D930" w:rsidR="007F0567" w:rsidRPr="0050043E" w:rsidRDefault="007F0567" w:rsidP="007F0567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 w:rsidRPr="0050043E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50043E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14:paraId="159209C8" w14:textId="20D5DA29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276" w:type="dxa"/>
          </w:tcPr>
          <w:p w14:paraId="1E8DEF7C" w14:textId="0138A5F1" w:rsidR="007F0567" w:rsidRPr="00C57051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14:paraId="462939DE" w14:textId="74FBF6D1" w:rsidR="007F0567" w:rsidRPr="00C57051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69DE0FA" w14:textId="7EE01113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1CC9CCD" w14:textId="26E01DB3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1A85758" w14:textId="471F0905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</w:tcPr>
          <w:p w14:paraId="322B698A" w14:textId="5CEE06E5" w:rsidR="007F0567" w:rsidRPr="0050043E" w:rsidRDefault="007F0567" w:rsidP="00C74495">
            <w:pPr>
              <w:tabs>
                <w:tab w:val="left" w:pos="887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560A1A10" w14:textId="77777777" w:rsidR="00D36678" w:rsidRDefault="00D36678" w:rsidP="00543262">
      <w:pPr>
        <w:shd w:val="clear" w:color="auto" w:fill="FFFFFF"/>
        <w:ind w:left="11" w:firstLine="709"/>
        <w:jc w:val="both"/>
        <w:rPr>
          <w:color w:val="000000"/>
          <w:spacing w:val="-1"/>
          <w:sz w:val="26"/>
          <w:szCs w:val="26"/>
        </w:rPr>
      </w:pPr>
    </w:p>
    <w:p w14:paraId="38A5A264" w14:textId="77777777" w:rsidR="00543262" w:rsidRPr="001C1224" w:rsidRDefault="00543262" w:rsidP="00543262">
      <w:pPr>
        <w:shd w:val="clear" w:color="auto" w:fill="FFFFFF"/>
        <w:ind w:left="11" w:firstLine="709"/>
        <w:jc w:val="both"/>
        <w:rPr>
          <w:color w:val="000000"/>
          <w:spacing w:val="-1"/>
          <w:sz w:val="26"/>
          <w:szCs w:val="26"/>
        </w:rPr>
      </w:pPr>
      <w:r w:rsidRPr="001C1224">
        <w:rPr>
          <w:color w:val="000000"/>
          <w:spacing w:val="-1"/>
          <w:sz w:val="26"/>
          <w:szCs w:val="26"/>
        </w:rPr>
        <w:lastRenderedPageBreak/>
        <w:t>Среди очных конкурсов наиболее значимые из них следующие:</w:t>
      </w:r>
    </w:p>
    <w:p w14:paraId="32E2BE1A" w14:textId="34D7CD2B" w:rsidR="00543262" w:rsidRPr="00482C6F" w:rsidRDefault="00543262" w:rsidP="00543262">
      <w:pPr>
        <w:shd w:val="clear" w:color="auto" w:fill="FFFFFF"/>
        <w:ind w:left="11" w:firstLine="709"/>
        <w:jc w:val="both"/>
        <w:rPr>
          <w:sz w:val="26"/>
          <w:szCs w:val="26"/>
        </w:rPr>
      </w:pPr>
      <w:r w:rsidRPr="00482C6F">
        <w:rPr>
          <w:spacing w:val="-1"/>
          <w:sz w:val="26"/>
          <w:szCs w:val="26"/>
        </w:rPr>
        <w:t>-</w:t>
      </w:r>
      <w:r w:rsidRPr="00482C6F">
        <w:rPr>
          <w:sz w:val="26"/>
          <w:szCs w:val="26"/>
        </w:rPr>
        <w:t xml:space="preserve"> Муниципальный </w:t>
      </w:r>
      <w:r w:rsidR="00A11012">
        <w:rPr>
          <w:sz w:val="26"/>
          <w:szCs w:val="26"/>
        </w:rPr>
        <w:t>социально-ориентированный проект «Семейный Олимп. Традиции м</w:t>
      </w:r>
      <w:r w:rsidR="00A11012">
        <w:rPr>
          <w:sz w:val="26"/>
          <w:szCs w:val="26"/>
        </w:rPr>
        <w:t>о</w:t>
      </w:r>
      <w:r w:rsidR="00A11012">
        <w:rPr>
          <w:sz w:val="26"/>
          <w:szCs w:val="26"/>
        </w:rPr>
        <w:t>ей семьи»</w:t>
      </w:r>
      <w:r w:rsidRPr="00482C6F">
        <w:rPr>
          <w:sz w:val="26"/>
          <w:szCs w:val="26"/>
        </w:rPr>
        <w:t>, победители</w:t>
      </w:r>
      <w:r w:rsidR="00FA77C6">
        <w:rPr>
          <w:sz w:val="26"/>
          <w:szCs w:val="26"/>
        </w:rPr>
        <w:t xml:space="preserve"> и призеры</w:t>
      </w:r>
      <w:r w:rsidRPr="00482C6F">
        <w:rPr>
          <w:sz w:val="26"/>
          <w:szCs w:val="26"/>
        </w:rPr>
        <w:t>;</w:t>
      </w:r>
    </w:p>
    <w:p w14:paraId="06369154" w14:textId="36F0FD57" w:rsidR="00543262" w:rsidRPr="00482C6F" w:rsidRDefault="00543262" w:rsidP="00543262">
      <w:pPr>
        <w:adjustRightInd w:val="0"/>
        <w:ind w:firstLine="709"/>
        <w:jc w:val="both"/>
        <w:rPr>
          <w:sz w:val="26"/>
          <w:szCs w:val="26"/>
        </w:rPr>
      </w:pPr>
      <w:r w:rsidRPr="00482C6F">
        <w:rPr>
          <w:spacing w:val="-1"/>
          <w:sz w:val="26"/>
          <w:szCs w:val="26"/>
        </w:rPr>
        <w:t xml:space="preserve">- </w:t>
      </w:r>
      <w:r w:rsidR="00FA77C6" w:rsidRPr="00C470CA">
        <w:rPr>
          <w:sz w:val="26"/>
          <w:szCs w:val="26"/>
        </w:rPr>
        <w:t>муниципального</w:t>
      </w:r>
      <w:r w:rsidR="00FA77C6">
        <w:rPr>
          <w:sz w:val="26"/>
          <w:szCs w:val="26"/>
        </w:rPr>
        <w:t xml:space="preserve"> </w:t>
      </w:r>
      <w:r w:rsidR="00FA77C6" w:rsidRPr="00C470CA">
        <w:rPr>
          <w:sz w:val="26"/>
          <w:szCs w:val="26"/>
        </w:rPr>
        <w:t>фестиваля детского творчества</w:t>
      </w:r>
      <w:r w:rsidR="00FA77C6">
        <w:rPr>
          <w:sz w:val="26"/>
          <w:szCs w:val="26"/>
        </w:rPr>
        <w:t xml:space="preserve"> воспитанников </w:t>
      </w:r>
      <w:r w:rsidR="00FA77C6" w:rsidRPr="00C470CA">
        <w:rPr>
          <w:sz w:val="26"/>
          <w:szCs w:val="26"/>
        </w:rPr>
        <w:t>дошкол</w:t>
      </w:r>
      <w:r w:rsidR="00FA77C6" w:rsidRPr="00C470CA">
        <w:rPr>
          <w:sz w:val="26"/>
          <w:szCs w:val="26"/>
        </w:rPr>
        <w:t>ь</w:t>
      </w:r>
      <w:r w:rsidR="00FA77C6" w:rsidRPr="00C470CA">
        <w:rPr>
          <w:sz w:val="26"/>
          <w:szCs w:val="26"/>
        </w:rPr>
        <w:t>ных</w:t>
      </w:r>
      <w:r w:rsidR="00FA77C6">
        <w:rPr>
          <w:sz w:val="26"/>
          <w:szCs w:val="26"/>
        </w:rPr>
        <w:t xml:space="preserve"> </w:t>
      </w:r>
      <w:r w:rsidR="00FA77C6" w:rsidRPr="00C470CA">
        <w:rPr>
          <w:sz w:val="26"/>
          <w:szCs w:val="26"/>
        </w:rPr>
        <w:t>образовательных организаций</w:t>
      </w:r>
      <w:r w:rsidR="00FA77C6">
        <w:rPr>
          <w:sz w:val="26"/>
          <w:szCs w:val="26"/>
        </w:rPr>
        <w:t xml:space="preserve"> </w:t>
      </w:r>
      <w:r w:rsidR="00FA77C6" w:rsidRPr="00C470CA">
        <w:rPr>
          <w:sz w:val="26"/>
          <w:szCs w:val="26"/>
        </w:rPr>
        <w:t>«Кораблик детства»</w:t>
      </w:r>
      <w:r w:rsidR="00FA77C6">
        <w:rPr>
          <w:sz w:val="26"/>
          <w:szCs w:val="26"/>
        </w:rPr>
        <w:t xml:space="preserve"> </w:t>
      </w:r>
      <w:r w:rsidR="00FA77C6" w:rsidRPr="00FA77C6">
        <w:rPr>
          <w:sz w:val="26"/>
          <w:szCs w:val="26"/>
        </w:rPr>
        <w:t>юные вокалисты «Солне</w:t>
      </w:r>
      <w:r w:rsidR="00FA77C6" w:rsidRPr="00FA77C6">
        <w:rPr>
          <w:sz w:val="26"/>
          <w:szCs w:val="26"/>
        </w:rPr>
        <w:t>ч</w:t>
      </w:r>
      <w:r w:rsidR="00FA77C6" w:rsidRPr="00FA77C6">
        <w:rPr>
          <w:sz w:val="26"/>
          <w:szCs w:val="26"/>
        </w:rPr>
        <w:t>ный круг»</w:t>
      </w:r>
      <w:r w:rsidRPr="00482C6F">
        <w:rPr>
          <w:sz w:val="26"/>
          <w:szCs w:val="26"/>
        </w:rPr>
        <w:t xml:space="preserve">, </w:t>
      </w:r>
      <w:r w:rsidR="00FA77C6">
        <w:rPr>
          <w:sz w:val="26"/>
          <w:szCs w:val="26"/>
        </w:rPr>
        <w:t>победители</w:t>
      </w:r>
      <w:r w:rsidRPr="00482C6F">
        <w:rPr>
          <w:sz w:val="26"/>
          <w:szCs w:val="26"/>
        </w:rPr>
        <w:t>;</w:t>
      </w:r>
    </w:p>
    <w:p w14:paraId="7671F7AA" w14:textId="77777777" w:rsidR="00543262" w:rsidRPr="00482C6F" w:rsidRDefault="00543262" w:rsidP="00543262">
      <w:pPr>
        <w:shd w:val="clear" w:color="auto" w:fill="FFFFFF"/>
        <w:ind w:left="11" w:firstLine="709"/>
        <w:jc w:val="both"/>
        <w:rPr>
          <w:spacing w:val="-1"/>
          <w:sz w:val="26"/>
          <w:szCs w:val="26"/>
        </w:rPr>
      </w:pPr>
      <w:r w:rsidRPr="00482C6F">
        <w:rPr>
          <w:sz w:val="26"/>
          <w:szCs w:val="26"/>
        </w:rPr>
        <w:t xml:space="preserve">- </w:t>
      </w:r>
      <w:r w:rsidRPr="00482C6F">
        <w:rPr>
          <w:spacing w:val="-1"/>
          <w:sz w:val="26"/>
          <w:szCs w:val="26"/>
        </w:rPr>
        <w:t>Муниципальный конкурс творческих способностей «На крыльях слова, м</w:t>
      </w:r>
      <w:r w:rsidRPr="00482C6F">
        <w:rPr>
          <w:spacing w:val="-1"/>
          <w:sz w:val="26"/>
          <w:szCs w:val="26"/>
        </w:rPr>
        <w:t>у</w:t>
      </w:r>
      <w:r w:rsidRPr="00482C6F">
        <w:rPr>
          <w:spacing w:val="-1"/>
          <w:sz w:val="26"/>
          <w:szCs w:val="26"/>
        </w:rPr>
        <w:t>зыки и танца», победители;</w:t>
      </w:r>
    </w:p>
    <w:p w14:paraId="3CB0E64B" w14:textId="77777777" w:rsidR="00FA77C6" w:rsidRDefault="00543262" w:rsidP="00FA77C6">
      <w:pPr>
        <w:shd w:val="clear" w:color="auto" w:fill="FFFFFF"/>
        <w:ind w:left="11" w:firstLine="709"/>
        <w:jc w:val="both"/>
        <w:rPr>
          <w:spacing w:val="-1"/>
          <w:sz w:val="26"/>
          <w:szCs w:val="26"/>
        </w:rPr>
      </w:pPr>
      <w:r w:rsidRPr="00482C6F">
        <w:rPr>
          <w:spacing w:val="-1"/>
          <w:sz w:val="26"/>
          <w:szCs w:val="26"/>
        </w:rPr>
        <w:t xml:space="preserve">- Соревнования </w:t>
      </w:r>
      <w:r w:rsidR="00636B90">
        <w:rPr>
          <w:spacing w:val="-1"/>
          <w:sz w:val="26"/>
          <w:szCs w:val="26"/>
        </w:rPr>
        <w:t>Прыгуны</w:t>
      </w:r>
      <w:r w:rsidRPr="00482C6F">
        <w:rPr>
          <w:spacing w:val="-1"/>
          <w:sz w:val="26"/>
          <w:szCs w:val="26"/>
        </w:rPr>
        <w:t xml:space="preserve"> в зачет </w:t>
      </w:r>
      <w:r w:rsidRPr="0008643C">
        <w:rPr>
          <w:spacing w:val="-1"/>
          <w:sz w:val="26"/>
          <w:szCs w:val="26"/>
        </w:rPr>
        <w:t>X</w:t>
      </w:r>
      <w:r w:rsidR="0008643C" w:rsidRPr="0008643C">
        <w:rPr>
          <w:spacing w:val="-1"/>
          <w:sz w:val="26"/>
          <w:szCs w:val="26"/>
          <w:lang w:val="en-US"/>
        </w:rPr>
        <w:t>V</w:t>
      </w:r>
      <w:r w:rsidRPr="0008643C">
        <w:rPr>
          <w:spacing w:val="-1"/>
          <w:sz w:val="26"/>
          <w:szCs w:val="26"/>
        </w:rPr>
        <w:t xml:space="preserve"> Спартакиады</w:t>
      </w:r>
      <w:r w:rsidRPr="00482C6F">
        <w:rPr>
          <w:spacing w:val="-1"/>
          <w:sz w:val="26"/>
          <w:szCs w:val="26"/>
        </w:rPr>
        <w:t xml:space="preserve"> </w:t>
      </w:r>
      <w:proofErr w:type="gramStart"/>
      <w:r w:rsidRPr="00482C6F">
        <w:rPr>
          <w:spacing w:val="-1"/>
          <w:sz w:val="26"/>
          <w:szCs w:val="26"/>
        </w:rPr>
        <w:t>городских</w:t>
      </w:r>
      <w:proofErr w:type="gramEnd"/>
      <w:r w:rsidRPr="00482C6F">
        <w:rPr>
          <w:spacing w:val="-1"/>
          <w:sz w:val="26"/>
          <w:szCs w:val="26"/>
        </w:rPr>
        <w:t xml:space="preserve"> дошкольных образовател</w:t>
      </w:r>
      <w:r w:rsidRPr="00482C6F">
        <w:rPr>
          <w:spacing w:val="-1"/>
          <w:sz w:val="26"/>
          <w:szCs w:val="26"/>
        </w:rPr>
        <w:t>ь</w:t>
      </w:r>
      <w:r w:rsidRPr="00482C6F">
        <w:rPr>
          <w:spacing w:val="-1"/>
          <w:sz w:val="26"/>
          <w:szCs w:val="26"/>
        </w:rPr>
        <w:t>ных, призеры</w:t>
      </w:r>
      <w:r w:rsidR="00FA77C6">
        <w:rPr>
          <w:spacing w:val="-1"/>
          <w:sz w:val="26"/>
          <w:szCs w:val="26"/>
        </w:rPr>
        <w:t>;</w:t>
      </w:r>
    </w:p>
    <w:p w14:paraId="5C6BA9AA" w14:textId="5F7A3F58" w:rsidR="00FA77C6" w:rsidRPr="00482C6F" w:rsidRDefault="00FA77C6" w:rsidP="00FA77C6">
      <w:pPr>
        <w:shd w:val="clear" w:color="auto" w:fill="FFFFFF"/>
        <w:ind w:left="11" w:firstLine="709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- </w:t>
      </w:r>
      <w:r w:rsidRPr="00A7469A">
        <w:rPr>
          <w:rFonts w:eastAsia="Calibri"/>
          <w:bCs/>
          <w:sz w:val="26"/>
          <w:szCs w:val="26"/>
        </w:rPr>
        <w:t xml:space="preserve">муниципального этапа Всероссийского фестиваля «Праздник </w:t>
      </w:r>
      <w:proofErr w:type="spellStart"/>
      <w:r w:rsidRPr="00A7469A">
        <w:rPr>
          <w:rFonts w:eastAsia="Calibri"/>
          <w:bCs/>
          <w:sz w:val="26"/>
          <w:szCs w:val="26"/>
        </w:rPr>
        <w:t>Эколят</w:t>
      </w:r>
      <w:proofErr w:type="spellEnd"/>
      <w:r w:rsidRPr="00A7469A">
        <w:rPr>
          <w:rFonts w:eastAsia="Calibri"/>
          <w:bCs/>
          <w:sz w:val="26"/>
          <w:szCs w:val="26"/>
        </w:rPr>
        <w:t xml:space="preserve"> – м</w:t>
      </w:r>
      <w:r w:rsidRPr="00A7469A">
        <w:rPr>
          <w:rFonts w:eastAsia="Calibri"/>
          <w:bCs/>
          <w:sz w:val="26"/>
          <w:szCs w:val="26"/>
        </w:rPr>
        <w:t>о</w:t>
      </w:r>
      <w:r w:rsidRPr="00A7469A">
        <w:rPr>
          <w:rFonts w:eastAsia="Calibri"/>
          <w:bCs/>
          <w:sz w:val="26"/>
          <w:szCs w:val="26"/>
        </w:rPr>
        <w:t>лодых защи</w:t>
      </w:r>
      <w:r w:rsidRPr="00A7469A">
        <w:rPr>
          <w:rFonts w:eastAsia="Calibri"/>
          <w:bCs/>
          <w:sz w:val="26"/>
          <w:szCs w:val="26"/>
        </w:rPr>
        <w:t>т</w:t>
      </w:r>
      <w:r w:rsidRPr="00A7469A">
        <w:rPr>
          <w:rFonts w:eastAsia="Calibri"/>
          <w:bCs/>
          <w:sz w:val="26"/>
          <w:szCs w:val="26"/>
        </w:rPr>
        <w:t>ников природы»</w:t>
      </w:r>
      <w:r>
        <w:rPr>
          <w:rFonts w:eastAsia="Calibri"/>
          <w:bCs/>
          <w:sz w:val="26"/>
          <w:szCs w:val="26"/>
        </w:rPr>
        <w:t>, призеры 2 степени.</w:t>
      </w:r>
    </w:p>
    <w:p w14:paraId="48693042" w14:textId="77777777" w:rsidR="00543262" w:rsidRDefault="00543262" w:rsidP="00543262">
      <w:pPr>
        <w:shd w:val="clear" w:color="auto" w:fill="FFFFFF"/>
        <w:ind w:left="11" w:firstLine="709"/>
        <w:jc w:val="both"/>
        <w:rPr>
          <w:color w:val="000000"/>
          <w:sz w:val="26"/>
          <w:szCs w:val="26"/>
          <w:lang w:eastAsia="ru-RU"/>
        </w:rPr>
      </w:pPr>
      <w:r w:rsidRPr="00B35FBE">
        <w:rPr>
          <w:color w:val="000000"/>
          <w:sz w:val="26"/>
          <w:szCs w:val="26"/>
          <w:lang w:eastAsia="ru-RU"/>
        </w:rPr>
        <w:t>Все выпускники детского сада поступили для дальнейшего обучения в</w:t>
      </w:r>
      <w:r w:rsidRPr="000B2B1F">
        <w:rPr>
          <w:color w:val="000000"/>
          <w:sz w:val="26"/>
          <w:szCs w:val="26"/>
          <w:lang w:eastAsia="ru-RU"/>
        </w:rPr>
        <w:t xml:space="preserve"> о</w:t>
      </w:r>
      <w:r w:rsidRPr="000B2B1F">
        <w:rPr>
          <w:color w:val="000000"/>
          <w:sz w:val="26"/>
          <w:szCs w:val="26"/>
          <w:lang w:eastAsia="ru-RU"/>
        </w:rPr>
        <w:t>б</w:t>
      </w:r>
      <w:r w:rsidRPr="000B2B1F">
        <w:rPr>
          <w:color w:val="000000"/>
          <w:sz w:val="26"/>
          <w:szCs w:val="26"/>
          <w:lang w:eastAsia="ru-RU"/>
        </w:rPr>
        <w:t>щеобразов</w:t>
      </w:r>
      <w:r w:rsidRPr="000B2B1F">
        <w:rPr>
          <w:color w:val="000000"/>
          <w:sz w:val="26"/>
          <w:szCs w:val="26"/>
          <w:lang w:eastAsia="ru-RU"/>
        </w:rPr>
        <w:t>а</w:t>
      </w:r>
      <w:r w:rsidRPr="000B2B1F">
        <w:rPr>
          <w:color w:val="000000"/>
          <w:sz w:val="26"/>
          <w:szCs w:val="26"/>
          <w:lang w:eastAsia="ru-RU"/>
        </w:rPr>
        <w:t xml:space="preserve">тельные учреждения по месту проживания. </w:t>
      </w:r>
    </w:p>
    <w:p w14:paraId="0608D547" w14:textId="686A4077" w:rsidR="00543262" w:rsidRPr="000B2B1F" w:rsidRDefault="00543262" w:rsidP="00543262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346782">
        <w:rPr>
          <w:b/>
          <w:color w:val="000000"/>
          <w:sz w:val="26"/>
          <w:szCs w:val="26"/>
          <w:lang w:eastAsia="ru-RU"/>
        </w:rPr>
        <w:t>Вывод:</w:t>
      </w:r>
      <w:r>
        <w:rPr>
          <w:color w:val="000000"/>
          <w:sz w:val="26"/>
          <w:szCs w:val="26"/>
          <w:lang w:eastAsia="ru-RU"/>
        </w:rPr>
        <w:t xml:space="preserve"> Педагогическим коллективом ведётся планомерная работа по фо</w:t>
      </w:r>
      <w:r>
        <w:rPr>
          <w:color w:val="000000"/>
          <w:sz w:val="26"/>
          <w:szCs w:val="26"/>
          <w:lang w:eastAsia="ru-RU"/>
        </w:rPr>
        <w:t>р</w:t>
      </w:r>
      <w:r>
        <w:rPr>
          <w:color w:val="000000"/>
          <w:sz w:val="26"/>
          <w:szCs w:val="26"/>
          <w:lang w:eastAsia="ru-RU"/>
        </w:rPr>
        <w:t>мированию у дошкольников предпосылок учебной деятельности. У детей развиты познавательные интересы, сформированы элементы произвольности, у детей по</w:t>
      </w:r>
      <w:r>
        <w:rPr>
          <w:color w:val="000000"/>
          <w:sz w:val="26"/>
          <w:szCs w:val="26"/>
          <w:lang w:eastAsia="ru-RU"/>
        </w:rPr>
        <w:t>д</w:t>
      </w:r>
      <w:r>
        <w:rPr>
          <w:color w:val="000000"/>
          <w:sz w:val="26"/>
          <w:szCs w:val="26"/>
          <w:lang w:eastAsia="ru-RU"/>
        </w:rPr>
        <w:t>готовительных к школе групп сложились необходимые предпосылки для начала систематического обучения в школе, вхождения в более широкий социум. Всё это</w:t>
      </w:r>
      <w:r w:rsidRPr="000B2B1F">
        <w:rPr>
          <w:color w:val="000000"/>
          <w:sz w:val="26"/>
          <w:szCs w:val="26"/>
          <w:lang w:eastAsia="ru-RU"/>
        </w:rPr>
        <w:t xml:space="preserve"> свидетельствует об успешности и востребованности выпускников М</w:t>
      </w:r>
      <w:r w:rsidR="00CA6882">
        <w:rPr>
          <w:color w:val="000000"/>
          <w:sz w:val="26"/>
          <w:szCs w:val="26"/>
          <w:lang w:eastAsia="ru-RU"/>
        </w:rPr>
        <w:t>Б</w:t>
      </w:r>
      <w:r w:rsidRPr="000B2B1F">
        <w:rPr>
          <w:color w:val="000000"/>
          <w:sz w:val="26"/>
          <w:szCs w:val="26"/>
          <w:lang w:eastAsia="ru-RU"/>
        </w:rPr>
        <w:t>ДОУ</w:t>
      </w:r>
      <w:r>
        <w:rPr>
          <w:color w:val="000000"/>
          <w:sz w:val="26"/>
          <w:szCs w:val="26"/>
          <w:lang w:eastAsia="ru-RU"/>
        </w:rPr>
        <w:t xml:space="preserve"> ДС</w:t>
      </w:r>
      <w:r w:rsidRPr="000B2B1F">
        <w:rPr>
          <w:color w:val="000000"/>
          <w:sz w:val="26"/>
          <w:szCs w:val="26"/>
          <w:lang w:eastAsia="ru-RU"/>
        </w:rPr>
        <w:t xml:space="preserve"> №</w:t>
      </w:r>
      <w:r w:rsidR="00CA6882">
        <w:rPr>
          <w:color w:val="000000"/>
          <w:sz w:val="26"/>
          <w:szCs w:val="26"/>
          <w:lang w:eastAsia="ru-RU"/>
        </w:rPr>
        <w:t>28</w:t>
      </w:r>
      <w:r w:rsidRPr="000B2B1F">
        <w:rPr>
          <w:color w:val="000000"/>
          <w:sz w:val="26"/>
          <w:szCs w:val="26"/>
          <w:lang w:eastAsia="ru-RU"/>
        </w:rPr>
        <w:t xml:space="preserve"> «Ладушки».</w:t>
      </w:r>
    </w:p>
    <w:p w14:paraId="1BEAA65D" w14:textId="75A79218" w:rsidR="00543262" w:rsidRPr="00482C6F" w:rsidRDefault="00543262" w:rsidP="00543262">
      <w:pPr>
        <w:jc w:val="both"/>
        <w:rPr>
          <w:color w:val="000000"/>
          <w:sz w:val="26"/>
          <w:szCs w:val="26"/>
        </w:rPr>
      </w:pPr>
      <w:r w:rsidRPr="00482C6F">
        <w:rPr>
          <w:sz w:val="26"/>
          <w:szCs w:val="26"/>
        </w:rPr>
        <w:t xml:space="preserve">         Анализируя итоги </w:t>
      </w:r>
      <w:r w:rsidR="00CA6882" w:rsidRPr="00482C6F">
        <w:rPr>
          <w:sz w:val="26"/>
          <w:szCs w:val="26"/>
        </w:rPr>
        <w:t>мониторинга,</w:t>
      </w:r>
      <w:r w:rsidRPr="00482C6F">
        <w:rPr>
          <w:sz w:val="26"/>
          <w:szCs w:val="26"/>
        </w:rPr>
        <w:t xml:space="preserve"> можно сделать вывод, что наиболее пр</w:t>
      </w:r>
      <w:r w:rsidRPr="00482C6F">
        <w:rPr>
          <w:sz w:val="26"/>
          <w:szCs w:val="26"/>
        </w:rPr>
        <w:t>о</w:t>
      </w:r>
      <w:r w:rsidRPr="00482C6F">
        <w:rPr>
          <w:sz w:val="26"/>
          <w:szCs w:val="26"/>
        </w:rPr>
        <w:t xml:space="preserve">блемными </w:t>
      </w:r>
      <w:r>
        <w:rPr>
          <w:sz w:val="26"/>
          <w:szCs w:val="26"/>
        </w:rPr>
        <w:t>в 202</w:t>
      </w:r>
      <w:r w:rsidR="00FC6148">
        <w:rPr>
          <w:sz w:val="26"/>
          <w:szCs w:val="26"/>
        </w:rPr>
        <w:t>4</w:t>
      </w:r>
      <w:r>
        <w:rPr>
          <w:sz w:val="26"/>
          <w:szCs w:val="26"/>
        </w:rPr>
        <w:t xml:space="preserve"> году </w:t>
      </w:r>
      <w:r w:rsidRPr="00482C6F">
        <w:rPr>
          <w:sz w:val="26"/>
          <w:szCs w:val="26"/>
        </w:rPr>
        <w:t>для освоения детьми являются образовательные области «</w:t>
      </w:r>
      <w:r>
        <w:rPr>
          <w:sz w:val="26"/>
          <w:szCs w:val="26"/>
        </w:rPr>
        <w:t>Художественно-эстетическое</w:t>
      </w:r>
      <w:r w:rsidRPr="00482C6F">
        <w:rPr>
          <w:sz w:val="26"/>
          <w:szCs w:val="26"/>
        </w:rPr>
        <w:t xml:space="preserve"> развитие» и «Речевое развитие».</w:t>
      </w:r>
    </w:p>
    <w:p w14:paraId="1299D177" w14:textId="77777777" w:rsidR="00C56AA5" w:rsidRDefault="00C56AA5" w:rsidP="008C4303">
      <w:pPr>
        <w:pStyle w:val="a3"/>
        <w:spacing w:before="5"/>
        <w:ind w:left="0" w:firstLine="709"/>
        <w:jc w:val="left"/>
      </w:pPr>
    </w:p>
    <w:p w14:paraId="51BA84BC" w14:textId="02B53723" w:rsidR="008E4EFB" w:rsidRPr="005E6CEB" w:rsidRDefault="008E4EFB" w:rsidP="008E3152">
      <w:pPr>
        <w:pStyle w:val="a5"/>
        <w:numPr>
          <w:ilvl w:val="0"/>
          <w:numId w:val="3"/>
        </w:numPr>
        <w:tabs>
          <w:tab w:val="left" w:pos="720"/>
        </w:tabs>
        <w:jc w:val="center"/>
        <w:rPr>
          <w:b/>
          <w:color w:val="000000"/>
          <w:sz w:val="26"/>
          <w:szCs w:val="26"/>
          <w:u w:val="single"/>
          <w:lang w:eastAsia="ru-RU"/>
        </w:rPr>
      </w:pPr>
      <w:r w:rsidRPr="005E6CEB">
        <w:rPr>
          <w:b/>
          <w:color w:val="000000"/>
          <w:sz w:val="26"/>
          <w:szCs w:val="26"/>
          <w:u w:val="single"/>
          <w:lang w:eastAsia="ru-RU"/>
        </w:rPr>
        <w:t xml:space="preserve">ОЦЕНКА УСЛОВИЙ ОСУЩЕСТВЛЕНИЯ </w:t>
      </w:r>
    </w:p>
    <w:p w14:paraId="7B83066C" w14:textId="77777777" w:rsidR="008E4EFB" w:rsidRDefault="008E4EFB" w:rsidP="008E4EFB">
      <w:pPr>
        <w:tabs>
          <w:tab w:val="left" w:pos="720"/>
        </w:tabs>
        <w:ind w:firstLine="709"/>
        <w:jc w:val="center"/>
        <w:rPr>
          <w:b/>
          <w:color w:val="000000"/>
          <w:sz w:val="26"/>
          <w:szCs w:val="26"/>
          <w:u w:val="single"/>
          <w:lang w:eastAsia="ru-RU"/>
        </w:rPr>
      </w:pPr>
      <w:r>
        <w:rPr>
          <w:b/>
          <w:color w:val="000000"/>
          <w:sz w:val="26"/>
          <w:szCs w:val="26"/>
          <w:u w:val="single"/>
          <w:lang w:eastAsia="ru-RU"/>
        </w:rPr>
        <w:t>ОБРАЗОВАТЕЛЬНОЙ ДЕЯТЕЛЬНОСТИ</w:t>
      </w:r>
    </w:p>
    <w:p w14:paraId="6C9A4D2D" w14:textId="77777777" w:rsidR="008E4EFB" w:rsidRPr="005661CB" w:rsidRDefault="008E4EFB" w:rsidP="008E4EFB">
      <w:pPr>
        <w:tabs>
          <w:tab w:val="left" w:pos="720"/>
        </w:tabs>
        <w:ind w:firstLine="709"/>
        <w:rPr>
          <w:b/>
          <w:i/>
          <w:color w:val="000000"/>
          <w:sz w:val="14"/>
          <w:szCs w:val="14"/>
          <w:lang w:eastAsia="ru-RU"/>
        </w:rPr>
      </w:pPr>
    </w:p>
    <w:p w14:paraId="768F9F92" w14:textId="77777777" w:rsidR="008E4EFB" w:rsidRPr="00056961" w:rsidRDefault="008E4EFB" w:rsidP="008E4EFB">
      <w:pPr>
        <w:tabs>
          <w:tab w:val="left" w:pos="720"/>
        </w:tabs>
        <w:ind w:firstLine="709"/>
        <w:rPr>
          <w:b/>
          <w:i/>
          <w:color w:val="000000"/>
          <w:sz w:val="26"/>
          <w:szCs w:val="26"/>
          <w:lang w:eastAsia="ru-RU"/>
        </w:rPr>
      </w:pPr>
      <w:r w:rsidRPr="00056961">
        <w:rPr>
          <w:b/>
          <w:i/>
          <w:color w:val="000000"/>
          <w:sz w:val="26"/>
          <w:szCs w:val="26"/>
          <w:lang w:eastAsia="ru-RU"/>
        </w:rPr>
        <w:t>Оценка качества кадрового обеспечения</w:t>
      </w:r>
      <w:r>
        <w:rPr>
          <w:b/>
          <w:i/>
          <w:color w:val="000000"/>
          <w:sz w:val="26"/>
          <w:szCs w:val="26"/>
          <w:lang w:eastAsia="ru-RU"/>
        </w:rPr>
        <w:t>.</w:t>
      </w:r>
      <w:r w:rsidRPr="00056961">
        <w:rPr>
          <w:b/>
          <w:i/>
          <w:color w:val="000000"/>
          <w:sz w:val="26"/>
          <w:szCs w:val="26"/>
          <w:lang w:eastAsia="ru-RU"/>
        </w:rPr>
        <w:t xml:space="preserve"> </w:t>
      </w:r>
    </w:p>
    <w:p w14:paraId="7EE9975A" w14:textId="69CD2461" w:rsidR="008E4EFB" w:rsidRPr="004B3C07" w:rsidRDefault="008E4EFB" w:rsidP="008E4EFB">
      <w:pPr>
        <w:ind w:firstLine="709"/>
        <w:jc w:val="both"/>
        <w:rPr>
          <w:sz w:val="26"/>
          <w:szCs w:val="26"/>
        </w:rPr>
      </w:pPr>
      <w:r w:rsidRPr="004B3C07">
        <w:rPr>
          <w:sz w:val="26"/>
          <w:szCs w:val="26"/>
        </w:rPr>
        <w:t>Учреждение полностью укомплектовано педагогическими кадрами. Педаг</w:t>
      </w:r>
      <w:r w:rsidRPr="004B3C07">
        <w:rPr>
          <w:sz w:val="26"/>
          <w:szCs w:val="26"/>
        </w:rPr>
        <w:t>о</w:t>
      </w:r>
      <w:r w:rsidRPr="004B3C07">
        <w:rPr>
          <w:sz w:val="26"/>
          <w:szCs w:val="26"/>
        </w:rPr>
        <w:t>гический ко</w:t>
      </w:r>
      <w:r w:rsidRPr="004B3C07">
        <w:rPr>
          <w:sz w:val="26"/>
          <w:szCs w:val="26"/>
        </w:rPr>
        <w:t>л</w:t>
      </w:r>
      <w:r w:rsidRPr="004B3C07">
        <w:rPr>
          <w:sz w:val="26"/>
          <w:szCs w:val="26"/>
        </w:rPr>
        <w:t xml:space="preserve">лектив, обеспечивающий развитие и воспитание детей, состоит из </w:t>
      </w:r>
      <w:r w:rsidR="00FC6148">
        <w:rPr>
          <w:sz w:val="26"/>
          <w:szCs w:val="26"/>
        </w:rPr>
        <w:t>30</w:t>
      </w:r>
      <w:r w:rsidRPr="004B3C07">
        <w:rPr>
          <w:sz w:val="26"/>
          <w:szCs w:val="26"/>
        </w:rPr>
        <w:t xml:space="preserve"> сотрудников</w:t>
      </w:r>
      <w:r w:rsidRPr="004B3C07">
        <w:rPr>
          <w:color w:val="FF0000"/>
          <w:sz w:val="26"/>
          <w:szCs w:val="26"/>
        </w:rPr>
        <w:t xml:space="preserve">. </w:t>
      </w:r>
      <w:r w:rsidRPr="004B3C07">
        <w:rPr>
          <w:sz w:val="26"/>
          <w:szCs w:val="26"/>
        </w:rPr>
        <w:t xml:space="preserve">Коллектив достаточно стабильный, опытный, </w:t>
      </w:r>
      <w:r w:rsidR="0004579F">
        <w:rPr>
          <w:sz w:val="26"/>
          <w:szCs w:val="26"/>
        </w:rPr>
        <w:t>55</w:t>
      </w:r>
      <w:r w:rsidRPr="004B3C07">
        <w:rPr>
          <w:sz w:val="26"/>
          <w:szCs w:val="26"/>
        </w:rPr>
        <w:t xml:space="preserve">% педагогов имеют опыт работы более 15 лет. Однако коллектив омолаживается, каждый </w:t>
      </w:r>
      <w:proofErr w:type="gramStart"/>
      <w:r w:rsidRPr="004B3C07">
        <w:rPr>
          <w:sz w:val="26"/>
          <w:szCs w:val="26"/>
        </w:rPr>
        <w:t>год</w:t>
      </w:r>
      <w:proofErr w:type="gramEnd"/>
      <w:r w:rsidRPr="004B3C07">
        <w:rPr>
          <w:sz w:val="26"/>
          <w:szCs w:val="26"/>
        </w:rPr>
        <w:t xml:space="preserve"> пополн</w:t>
      </w:r>
      <w:r w:rsidRPr="004B3C07">
        <w:rPr>
          <w:sz w:val="26"/>
          <w:szCs w:val="26"/>
        </w:rPr>
        <w:t>я</w:t>
      </w:r>
      <w:r w:rsidRPr="004B3C07">
        <w:rPr>
          <w:sz w:val="26"/>
          <w:szCs w:val="26"/>
        </w:rPr>
        <w:t>ясь молодыми специалистами, над которыми в учреждении организовано наста</w:t>
      </w:r>
      <w:r w:rsidRPr="004B3C07">
        <w:rPr>
          <w:sz w:val="26"/>
          <w:szCs w:val="26"/>
        </w:rPr>
        <w:t>в</w:t>
      </w:r>
      <w:r w:rsidRPr="004B3C07">
        <w:rPr>
          <w:sz w:val="26"/>
          <w:szCs w:val="26"/>
        </w:rPr>
        <w:t>ничество с целью оказания помощи в их профессиональном становлении, форм</w:t>
      </w:r>
      <w:r w:rsidRPr="004B3C07">
        <w:rPr>
          <w:sz w:val="26"/>
          <w:szCs w:val="26"/>
        </w:rPr>
        <w:t>и</w:t>
      </w:r>
      <w:r w:rsidRPr="004B3C07">
        <w:rPr>
          <w:sz w:val="26"/>
          <w:szCs w:val="26"/>
        </w:rPr>
        <w:t>рования качественного кадрового состава, закреплении педагогов в образовател</w:t>
      </w:r>
      <w:r w:rsidRPr="004B3C07">
        <w:rPr>
          <w:sz w:val="26"/>
          <w:szCs w:val="26"/>
        </w:rPr>
        <w:t>ь</w:t>
      </w:r>
      <w:r w:rsidRPr="004B3C07">
        <w:rPr>
          <w:sz w:val="26"/>
          <w:szCs w:val="26"/>
        </w:rPr>
        <w:t>ном учреждении</w:t>
      </w:r>
    </w:p>
    <w:p w14:paraId="3F627202" w14:textId="77777777" w:rsidR="008E4EFB" w:rsidRDefault="008E4EFB" w:rsidP="008E4EFB">
      <w:pPr>
        <w:rPr>
          <w:b/>
          <w:sz w:val="26"/>
          <w:szCs w:val="26"/>
        </w:rPr>
      </w:pPr>
    </w:p>
    <w:p w14:paraId="3EBC9CC8" w14:textId="77777777" w:rsidR="008E4EFB" w:rsidRPr="004B3C07" w:rsidRDefault="008E4EFB" w:rsidP="008E4EFB">
      <w:pPr>
        <w:ind w:firstLine="709"/>
        <w:jc w:val="center"/>
        <w:rPr>
          <w:b/>
          <w:sz w:val="26"/>
          <w:szCs w:val="26"/>
        </w:rPr>
      </w:pPr>
      <w:r w:rsidRPr="004B3C07">
        <w:rPr>
          <w:b/>
          <w:sz w:val="26"/>
          <w:szCs w:val="26"/>
        </w:rPr>
        <w:t>Сведения о стаже педагогических работников</w:t>
      </w:r>
    </w:p>
    <w:p w14:paraId="64D76744" w14:textId="77777777" w:rsidR="008E4EFB" w:rsidRPr="004B3C07" w:rsidRDefault="008E4EFB" w:rsidP="008E4EFB">
      <w:pPr>
        <w:ind w:firstLine="709"/>
        <w:jc w:val="center"/>
        <w:rPr>
          <w:b/>
          <w:sz w:val="26"/>
          <w:szCs w:val="26"/>
        </w:rPr>
      </w:pPr>
      <w:r w:rsidRPr="004B3C07">
        <w:rPr>
          <w:b/>
          <w:noProof/>
          <w:sz w:val="26"/>
          <w:szCs w:val="26"/>
          <w:lang w:eastAsia="ru-RU"/>
        </w:rPr>
        <w:lastRenderedPageBreak/>
        <w:drawing>
          <wp:inline distT="0" distB="0" distL="0" distR="0" wp14:anchorId="49DC83CA" wp14:editId="4EA707BA">
            <wp:extent cx="4434840" cy="2377440"/>
            <wp:effectExtent l="0" t="0" r="3810" b="381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6A187E7" w14:textId="77777777" w:rsidR="008E4EFB" w:rsidRDefault="008E4EFB" w:rsidP="008E4EFB">
      <w:pPr>
        <w:ind w:firstLine="709"/>
        <w:jc w:val="center"/>
        <w:rPr>
          <w:b/>
          <w:sz w:val="26"/>
          <w:szCs w:val="26"/>
        </w:rPr>
      </w:pPr>
    </w:p>
    <w:p w14:paraId="5C96AF41" w14:textId="77777777" w:rsidR="00D36678" w:rsidRDefault="00D36678" w:rsidP="008E4EFB">
      <w:pPr>
        <w:ind w:firstLine="709"/>
        <w:jc w:val="center"/>
        <w:rPr>
          <w:b/>
          <w:sz w:val="26"/>
          <w:szCs w:val="26"/>
        </w:rPr>
      </w:pPr>
    </w:p>
    <w:p w14:paraId="1BCE297B" w14:textId="77777777" w:rsidR="00D36678" w:rsidRDefault="00D36678" w:rsidP="008E4EFB">
      <w:pPr>
        <w:ind w:firstLine="709"/>
        <w:jc w:val="center"/>
        <w:rPr>
          <w:b/>
          <w:sz w:val="26"/>
          <w:szCs w:val="26"/>
        </w:rPr>
      </w:pPr>
    </w:p>
    <w:p w14:paraId="4F1A177E" w14:textId="77777777" w:rsidR="00D36678" w:rsidRDefault="00D36678" w:rsidP="008E4EFB">
      <w:pPr>
        <w:ind w:firstLine="709"/>
        <w:jc w:val="center"/>
        <w:rPr>
          <w:b/>
          <w:sz w:val="26"/>
          <w:szCs w:val="26"/>
        </w:rPr>
      </w:pPr>
    </w:p>
    <w:p w14:paraId="37042560" w14:textId="77777777" w:rsidR="00D36678" w:rsidRDefault="00D36678" w:rsidP="008E4EFB">
      <w:pPr>
        <w:ind w:firstLine="709"/>
        <w:jc w:val="center"/>
        <w:rPr>
          <w:b/>
          <w:sz w:val="26"/>
          <w:szCs w:val="26"/>
        </w:rPr>
      </w:pPr>
    </w:p>
    <w:p w14:paraId="6179CD39" w14:textId="77777777" w:rsidR="008E4EFB" w:rsidRPr="004B3C07" w:rsidRDefault="008E4EFB" w:rsidP="008E4EFB">
      <w:pPr>
        <w:ind w:firstLine="709"/>
        <w:jc w:val="center"/>
        <w:rPr>
          <w:b/>
          <w:sz w:val="26"/>
          <w:szCs w:val="26"/>
        </w:rPr>
      </w:pPr>
      <w:r w:rsidRPr="004B3C07">
        <w:rPr>
          <w:b/>
          <w:sz w:val="26"/>
          <w:szCs w:val="26"/>
        </w:rPr>
        <w:t>Сведения о возрастном цензе педагогических работников</w:t>
      </w:r>
    </w:p>
    <w:p w14:paraId="18C2E125" w14:textId="77777777" w:rsidR="008E4EFB" w:rsidRPr="004B3C07" w:rsidRDefault="008E4EFB" w:rsidP="008E4EFB">
      <w:pPr>
        <w:ind w:firstLine="709"/>
        <w:jc w:val="center"/>
        <w:rPr>
          <w:b/>
          <w:sz w:val="26"/>
          <w:szCs w:val="26"/>
        </w:rPr>
      </w:pPr>
      <w:r w:rsidRPr="004B3C07">
        <w:rPr>
          <w:b/>
          <w:noProof/>
          <w:sz w:val="26"/>
          <w:szCs w:val="26"/>
          <w:lang w:eastAsia="ru-RU"/>
        </w:rPr>
        <w:drawing>
          <wp:inline distT="0" distB="0" distL="0" distR="0" wp14:anchorId="6AA349C7" wp14:editId="66A22059">
            <wp:extent cx="4560570" cy="2263140"/>
            <wp:effectExtent l="0" t="0" r="11430" b="2286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7440F54" w14:textId="77777777" w:rsidR="008E4EFB" w:rsidRDefault="008E4EFB" w:rsidP="008E4EFB">
      <w:pPr>
        <w:ind w:firstLine="709"/>
        <w:jc w:val="both"/>
        <w:rPr>
          <w:sz w:val="26"/>
          <w:szCs w:val="26"/>
        </w:rPr>
      </w:pPr>
    </w:p>
    <w:p w14:paraId="57C3F911" w14:textId="37F656F9" w:rsidR="008E4EFB" w:rsidRPr="00096215" w:rsidRDefault="008E4EFB" w:rsidP="008E4EFB">
      <w:pPr>
        <w:ind w:firstLine="709"/>
        <w:jc w:val="both"/>
        <w:rPr>
          <w:spacing w:val="-62"/>
          <w:sz w:val="26"/>
        </w:rPr>
      </w:pPr>
      <w:r w:rsidRPr="00096215">
        <w:rPr>
          <w:sz w:val="26"/>
          <w:szCs w:val="26"/>
        </w:rPr>
        <w:t xml:space="preserve">Сопровождение молодых </w:t>
      </w:r>
      <w:r w:rsidR="0004579F" w:rsidRPr="00096215">
        <w:rPr>
          <w:sz w:val="26"/>
          <w:szCs w:val="26"/>
        </w:rPr>
        <w:t>педагогов организовано</w:t>
      </w:r>
      <w:r w:rsidRPr="00096215">
        <w:rPr>
          <w:sz w:val="26"/>
          <w:szCs w:val="26"/>
        </w:rPr>
        <w:t xml:space="preserve"> в соответствии с полож</w:t>
      </w:r>
      <w:r w:rsidRPr="00096215">
        <w:rPr>
          <w:sz w:val="26"/>
          <w:szCs w:val="26"/>
        </w:rPr>
        <w:t>е</w:t>
      </w:r>
      <w:r w:rsidRPr="00096215">
        <w:rPr>
          <w:sz w:val="26"/>
          <w:szCs w:val="26"/>
        </w:rPr>
        <w:t xml:space="preserve">нием </w:t>
      </w:r>
      <w:r w:rsidR="00902B1F" w:rsidRPr="00096215">
        <w:rPr>
          <w:sz w:val="26"/>
          <w:szCs w:val="26"/>
        </w:rPr>
        <w:t>о</w:t>
      </w:r>
      <w:r w:rsidR="00902B1F">
        <w:rPr>
          <w:sz w:val="26"/>
          <w:szCs w:val="26"/>
        </w:rPr>
        <w:t xml:space="preserve"> </w:t>
      </w:r>
      <w:r w:rsidR="00902B1F" w:rsidRPr="00096215">
        <w:rPr>
          <w:spacing w:val="-8"/>
          <w:sz w:val="26"/>
        </w:rPr>
        <w:t>системе</w:t>
      </w:r>
      <w:r w:rsidRPr="00096215">
        <w:rPr>
          <w:spacing w:val="-5"/>
          <w:sz w:val="26"/>
        </w:rPr>
        <w:t xml:space="preserve"> </w:t>
      </w:r>
      <w:r w:rsidRPr="00096215">
        <w:rPr>
          <w:sz w:val="26"/>
        </w:rPr>
        <w:t>(целевой</w:t>
      </w:r>
      <w:r w:rsidRPr="00096215">
        <w:rPr>
          <w:spacing w:val="-6"/>
          <w:sz w:val="26"/>
        </w:rPr>
        <w:t xml:space="preserve"> </w:t>
      </w:r>
      <w:r w:rsidRPr="00096215">
        <w:rPr>
          <w:sz w:val="26"/>
        </w:rPr>
        <w:t>модели)</w:t>
      </w:r>
      <w:r w:rsidRPr="00096215">
        <w:rPr>
          <w:spacing w:val="-7"/>
          <w:sz w:val="26"/>
        </w:rPr>
        <w:t xml:space="preserve"> </w:t>
      </w:r>
      <w:r w:rsidR="00902B1F" w:rsidRPr="00096215">
        <w:rPr>
          <w:sz w:val="26"/>
        </w:rPr>
        <w:t>наставничества</w:t>
      </w:r>
      <w:r w:rsidR="00902B1F" w:rsidRPr="00096215">
        <w:rPr>
          <w:spacing w:val="-62"/>
          <w:sz w:val="26"/>
        </w:rPr>
        <w:t>.</w:t>
      </w:r>
      <w:r>
        <w:rPr>
          <w:spacing w:val="-62"/>
          <w:sz w:val="26"/>
        </w:rPr>
        <w:t xml:space="preserve"> </w:t>
      </w:r>
    </w:p>
    <w:p w14:paraId="15E75518" w14:textId="77AD00D1" w:rsidR="009210D9" w:rsidRPr="00053833" w:rsidRDefault="008E4EFB" w:rsidP="00053833">
      <w:pPr>
        <w:shd w:val="clear" w:color="auto" w:fill="FFFFFF"/>
        <w:ind w:right="-79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B2B1F">
        <w:rPr>
          <w:sz w:val="26"/>
          <w:szCs w:val="26"/>
        </w:rPr>
        <w:t xml:space="preserve">оследние три года наблюдается </w:t>
      </w:r>
      <w:r>
        <w:rPr>
          <w:sz w:val="26"/>
          <w:szCs w:val="26"/>
        </w:rPr>
        <w:t>стабильно высокий</w:t>
      </w:r>
      <w:r w:rsidRPr="000B2B1F">
        <w:rPr>
          <w:sz w:val="26"/>
          <w:szCs w:val="26"/>
        </w:rPr>
        <w:t xml:space="preserve"> уров</w:t>
      </w:r>
      <w:r>
        <w:rPr>
          <w:sz w:val="26"/>
          <w:szCs w:val="26"/>
        </w:rPr>
        <w:t>е</w:t>
      </w:r>
      <w:r w:rsidRPr="000B2B1F">
        <w:rPr>
          <w:sz w:val="26"/>
          <w:szCs w:val="26"/>
        </w:rPr>
        <w:t>н</w:t>
      </w:r>
      <w:r>
        <w:rPr>
          <w:sz w:val="26"/>
          <w:szCs w:val="26"/>
        </w:rPr>
        <w:t>ь</w:t>
      </w:r>
      <w:r w:rsidRPr="000B2B1F">
        <w:rPr>
          <w:sz w:val="26"/>
          <w:szCs w:val="26"/>
        </w:rPr>
        <w:t xml:space="preserve"> образования и квалифик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ции педагогических кадров М</w:t>
      </w:r>
      <w:r w:rsidR="00902B1F"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>ДС</w:t>
      </w:r>
      <w:r w:rsidRPr="000B2B1F">
        <w:rPr>
          <w:sz w:val="26"/>
          <w:szCs w:val="26"/>
        </w:rPr>
        <w:t xml:space="preserve"> №</w:t>
      </w:r>
      <w:r w:rsidR="00902B1F"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«Ладушки».</w:t>
      </w:r>
    </w:p>
    <w:p w14:paraId="418855E6" w14:textId="77777777" w:rsidR="009210D9" w:rsidRDefault="009210D9" w:rsidP="008E4EFB">
      <w:pPr>
        <w:shd w:val="clear" w:color="auto" w:fill="FFFFFF"/>
        <w:ind w:right="-79" w:firstLine="709"/>
        <w:jc w:val="center"/>
        <w:rPr>
          <w:b/>
          <w:sz w:val="26"/>
          <w:szCs w:val="26"/>
        </w:rPr>
      </w:pPr>
    </w:p>
    <w:p w14:paraId="769D4FC4" w14:textId="66B825A0" w:rsidR="008E4EFB" w:rsidRPr="009207DD" w:rsidRDefault="008E4EFB" w:rsidP="008E4EFB">
      <w:pPr>
        <w:shd w:val="clear" w:color="auto" w:fill="FFFFFF"/>
        <w:ind w:right="-79" w:firstLine="709"/>
        <w:jc w:val="center"/>
        <w:rPr>
          <w:b/>
          <w:sz w:val="26"/>
          <w:szCs w:val="26"/>
        </w:rPr>
      </w:pPr>
      <w:r w:rsidRPr="009207DD">
        <w:rPr>
          <w:b/>
          <w:sz w:val="26"/>
          <w:szCs w:val="26"/>
        </w:rPr>
        <w:t xml:space="preserve">Показатели уровня образования и </w:t>
      </w:r>
    </w:p>
    <w:p w14:paraId="0C09F8DC" w14:textId="77777777" w:rsidR="008E4EFB" w:rsidRDefault="008E4EFB" w:rsidP="008E4EFB">
      <w:pPr>
        <w:shd w:val="clear" w:color="auto" w:fill="FFFFFF"/>
        <w:ind w:right="-79" w:firstLine="709"/>
        <w:jc w:val="center"/>
        <w:rPr>
          <w:b/>
          <w:sz w:val="26"/>
          <w:szCs w:val="26"/>
        </w:rPr>
      </w:pPr>
      <w:r w:rsidRPr="009207DD">
        <w:rPr>
          <w:b/>
          <w:sz w:val="26"/>
          <w:szCs w:val="26"/>
        </w:rPr>
        <w:t>повышения квалификации педагогических работников</w:t>
      </w:r>
    </w:p>
    <w:p w14:paraId="0917E983" w14:textId="77777777" w:rsidR="00272EFF" w:rsidRDefault="00272EFF" w:rsidP="008E4EFB">
      <w:pPr>
        <w:shd w:val="clear" w:color="auto" w:fill="FFFFFF"/>
        <w:ind w:right="-79" w:firstLine="709"/>
        <w:jc w:val="center"/>
        <w:rPr>
          <w:b/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19"/>
        <w:gridCol w:w="2952"/>
      </w:tblGrid>
      <w:tr w:rsidR="001E7E28" w14:paraId="37283BCC" w14:textId="77777777" w:rsidTr="001E7E28">
        <w:tc>
          <w:tcPr>
            <w:tcW w:w="6629" w:type="dxa"/>
          </w:tcPr>
          <w:p w14:paraId="62182EFD" w14:textId="590D52C5" w:rsidR="001E7E28" w:rsidRDefault="001E7E28" w:rsidP="008E4EFB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9207DD">
              <w:rPr>
                <w:b/>
                <w:sz w:val="26"/>
                <w:szCs w:val="26"/>
              </w:rPr>
              <w:t>Показатели</w:t>
            </w:r>
          </w:p>
        </w:tc>
        <w:tc>
          <w:tcPr>
            <w:tcW w:w="2956" w:type="dxa"/>
          </w:tcPr>
          <w:p w14:paraId="54CF7E2C" w14:textId="63D23698" w:rsidR="001E7E28" w:rsidRDefault="001E7E28" w:rsidP="008C4032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9207DD">
              <w:rPr>
                <w:b/>
                <w:sz w:val="26"/>
                <w:szCs w:val="26"/>
              </w:rPr>
              <w:t>202</w:t>
            </w:r>
            <w:r w:rsidR="008C4032">
              <w:rPr>
                <w:b/>
                <w:sz w:val="26"/>
                <w:szCs w:val="26"/>
              </w:rPr>
              <w:t>4</w:t>
            </w:r>
            <w:r w:rsidRPr="009207DD">
              <w:rPr>
                <w:b/>
                <w:sz w:val="26"/>
                <w:szCs w:val="26"/>
              </w:rPr>
              <w:t xml:space="preserve"> год</w:t>
            </w:r>
          </w:p>
        </w:tc>
      </w:tr>
      <w:tr w:rsidR="001E7E28" w14:paraId="6B48C577" w14:textId="77777777" w:rsidTr="00C74495">
        <w:tc>
          <w:tcPr>
            <w:tcW w:w="9585" w:type="dxa"/>
            <w:gridSpan w:val="2"/>
          </w:tcPr>
          <w:p w14:paraId="6FA014BF" w14:textId="738E0DE4" w:rsidR="001E7E28" w:rsidRDefault="001E7E28" w:rsidP="001E7E28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9207DD">
              <w:rPr>
                <w:b/>
                <w:sz w:val="26"/>
                <w:szCs w:val="26"/>
              </w:rPr>
              <w:t>Образовательный уровень педагогических работников</w:t>
            </w:r>
          </w:p>
        </w:tc>
      </w:tr>
      <w:tr w:rsidR="001E7E28" w14:paraId="4A4FFDCC" w14:textId="77777777" w:rsidTr="001E7E28">
        <w:tc>
          <w:tcPr>
            <w:tcW w:w="6629" w:type="dxa"/>
          </w:tcPr>
          <w:p w14:paraId="61CC5D97" w14:textId="1558AA41" w:rsidR="001E7E28" w:rsidRDefault="001E7E28" w:rsidP="001E7E28">
            <w:pPr>
              <w:ind w:right="-79"/>
              <w:rPr>
                <w:b/>
                <w:sz w:val="26"/>
                <w:szCs w:val="26"/>
              </w:rPr>
            </w:pPr>
            <w:r w:rsidRPr="009207DD">
              <w:rPr>
                <w:sz w:val="26"/>
                <w:szCs w:val="26"/>
              </w:rPr>
              <w:t>- высшее образование</w:t>
            </w:r>
          </w:p>
        </w:tc>
        <w:tc>
          <w:tcPr>
            <w:tcW w:w="2956" w:type="dxa"/>
          </w:tcPr>
          <w:p w14:paraId="782F5154" w14:textId="7B03115D" w:rsidR="001E7E28" w:rsidRDefault="00B808FC" w:rsidP="00B808FC">
            <w:pPr>
              <w:ind w:right="-79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</w:t>
            </w:r>
            <w:r w:rsidR="001E7E28" w:rsidRPr="001E7E28">
              <w:rPr>
                <w:bCs/>
                <w:sz w:val="26"/>
                <w:szCs w:val="26"/>
              </w:rPr>
              <w:t xml:space="preserve"> (</w:t>
            </w:r>
            <w:r>
              <w:rPr>
                <w:bCs/>
                <w:sz w:val="26"/>
                <w:szCs w:val="26"/>
              </w:rPr>
              <w:t>83</w:t>
            </w:r>
            <w:r w:rsidR="008C4032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</w:t>
            </w:r>
            <w:r w:rsidR="001E7E28" w:rsidRPr="001E7E28">
              <w:rPr>
                <w:bCs/>
                <w:sz w:val="26"/>
                <w:szCs w:val="26"/>
              </w:rPr>
              <w:t>%)</w:t>
            </w:r>
          </w:p>
        </w:tc>
      </w:tr>
      <w:tr w:rsidR="001E7E28" w14:paraId="78C04E52" w14:textId="77777777" w:rsidTr="001E7E28">
        <w:tc>
          <w:tcPr>
            <w:tcW w:w="6629" w:type="dxa"/>
          </w:tcPr>
          <w:p w14:paraId="79C865BB" w14:textId="05884BBF" w:rsidR="001E7E28" w:rsidRDefault="001E7E28" w:rsidP="001E7E28">
            <w:pPr>
              <w:ind w:right="-79"/>
              <w:rPr>
                <w:b/>
                <w:sz w:val="26"/>
                <w:szCs w:val="26"/>
              </w:rPr>
            </w:pPr>
            <w:r w:rsidRPr="009207DD">
              <w:rPr>
                <w:sz w:val="26"/>
                <w:szCs w:val="26"/>
              </w:rPr>
              <w:t>- среднее специальное образование</w:t>
            </w:r>
          </w:p>
        </w:tc>
        <w:tc>
          <w:tcPr>
            <w:tcW w:w="2956" w:type="dxa"/>
          </w:tcPr>
          <w:p w14:paraId="17F3A2FC" w14:textId="7D2593BD" w:rsidR="001E7E28" w:rsidRDefault="00B808FC" w:rsidP="00B808FC">
            <w:pPr>
              <w:ind w:right="-79"/>
              <w:jc w:val="center"/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1E7E28" w:rsidRPr="001E7E28">
              <w:rPr>
                <w:bCs/>
                <w:sz w:val="26"/>
                <w:szCs w:val="26"/>
              </w:rPr>
              <w:t xml:space="preserve"> (</w:t>
            </w:r>
            <w:r>
              <w:rPr>
                <w:bCs/>
                <w:sz w:val="26"/>
                <w:szCs w:val="26"/>
              </w:rPr>
              <w:t>16,7</w:t>
            </w:r>
            <w:r w:rsidR="001E7E28" w:rsidRPr="001E7E28">
              <w:rPr>
                <w:bCs/>
                <w:sz w:val="26"/>
                <w:szCs w:val="26"/>
              </w:rPr>
              <w:t>%)</w:t>
            </w:r>
          </w:p>
        </w:tc>
      </w:tr>
      <w:tr w:rsidR="001E7E28" w:rsidRPr="000A6E0A" w14:paraId="0A77F92A" w14:textId="77777777" w:rsidTr="00C74495">
        <w:tc>
          <w:tcPr>
            <w:tcW w:w="9585" w:type="dxa"/>
            <w:gridSpan w:val="2"/>
          </w:tcPr>
          <w:p w14:paraId="3038B4AC" w14:textId="355E89DD" w:rsidR="001E7E28" w:rsidRPr="00C74495" w:rsidRDefault="001E7E28" w:rsidP="001E7E28">
            <w:pPr>
              <w:ind w:right="-79"/>
              <w:jc w:val="center"/>
              <w:rPr>
                <w:b/>
                <w:sz w:val="26"/>
                <w:szCs w:val="26"/>
              </w:rPr>
            </w:pPr>
            <w:r w:rsidRPr="00C74495">
              <w:rPr>
                <w:b/>
                <w:sz w:val="26"/>
                <w:szCs w:val="26"/>
              </w:rPr>
              <w:t>Повышение квалификации педагогических работников</w:t>
            </w:r>
          </w:p>
        </w:tc>
      </w:tr>
      <w:tr w:rsidR="001E7E28" w:rsidRPr="000A6E0A" w14:paraId="56E47B02" w14:textId="77777777" w:rsidTr="001E7E28">
        <w:tc>
          <w:tcPr>
            <w:tcW w:w="6629" w:type="dxa"/>
          </w:tcPr>
          <w:p w14:paraId="379E6918" w14:textId="5FAB7F92" w:rsidR="001E7E28" w:rsidRPr="00C74495" w:rsidRDefault="001E7E28" w:rsidP="001E7E28">
            <w:pPr>
              <w:ind w:right="-79"/>
              <w:rPr>
                <w:b/>
                <w:sz w:val="26"/>
                <w:szCs w:val="26"/>
              </w:rPr>
            </w:pPr>
            <w:r w:rsidRPr="00C74495">
              <w:rPr>
                <w:sz w:val="26"/>
                <w:szCs w:val="26"/>
              </w:rPr>
              <w:t>Пройдено курсов повышения квалификации</w:t>
            </w:r>
          </w:p>
        </w:tc>
        <w:tc>
          <w:tcPr>
            <w:tcW w:w="2956" w:type="dxa"/>
          </w:tcPr>
          <w:p w14:paraId="53329755" w14:textId="7BAAF450" w:rsidR="001E7E28" w:rsidRPr="00634A68" w:rsidRDefault="00634A68" w:rsidP="008C4032">
            <w:pPr>
              <w:ind w:right="-79"/>
              <w:jc w:val="center"/>
              <w:rPr>
                <w:sz w:val="26"/>
                <w:szCs w:val="26"/>
                <w:highlight w:val="yellow"/>
              </w:rPr>
            </w:pPr>
            <w:r w:rsidRPr="00634A68">
              <w:rPr>
                <w:sz w:val="26"/>
                <w:szCs w:val="26"/>
              </w:rPr>
              <w:t>1</w:t>
            </w:r>
            <w:r w:rsidR="008C4032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человек</w:t>
            </w:r>
          </w:p>
        </w:tc>
      </w:tr>
    </w:tbl>
    <w:p w14:paraId="6DDAB885" w14:textId="77777777" w:rsidR="008E4EFB" w:rsidRPr="009207DD" w:rsidRDefault="008E4EFB" w:rsidP="00512C9F">
      <w:pPr>
        <w:shd w:val="clear" w:color="auto" w:fill="FFFFFF"/>
        <w:jc w:val="both"/>
        <w:rPr>
          <w:sz w:val="26"/>
          <w:szCs w:val="26"/>
        </w:rPr>
      </w:pPr>
    </w:p>
    <w:p w14:paraId="7AE5C0E5" w14:textId="260D5B61" w:rsidR="008E4EFB" w:rsidRPr="009207DD" w:rsidRDefault="008E4EFB" w:rsidP="008E4EFB">
      <w:pPr>
        <w:snapToGrid w:val="0"/>
        <w:ind w:firstLine="709"/>
        <w:jc w:val="both"/>
        <w:rPr>
          <w:sz w:val="26"/>
          <w:szCs w:val="26"/>
        </w:rPr>
      </w:pPr>
      <w:r w:rsidRPr="009207DD">
        <w:rPr>
          <w:sz w:val="26"/>
          <w:szCs w:val="26"/>
        </w:rPr>
        <w:t>По итогам аттестации к концу 202</w:t>
      </w:r>
      <w:r w:rsidR="008C4032">
        <w:rPr>
          <w:sz w:val="26"/>
          <w:szCs w:val="26"/>
        </w:rPr>
        <w:t>4</w:t>
      </w:r>
      <w:r w:rsidRPr="009207DD">
        <w:rPr>
          <w:sz w:val="26"/>
          <w:szCs w:val="26"/>
        </w:rPr>
        <w:t xml:space="preserve"> года в учреждении </w:t>
      </w:r>
      <w:r w:rsidR="008C4032">
        <w:rPr>
          <w:sz w:val="26"/>
          <w:szCs w:val="26"/>
        </w:rPr>
        <w:t>27</w:t>
      </w:r>
      <w:r w:rsidRPr="009207DD">
        <w:rPr>
          <w:sz w:val="26"/>
          <w:szCs w:val="26"/>
        </w:rPr>
        <w:t xml:space="preserve"> (</w:t>
      </w:r>
      <w:r w:rsidR="008C4032">
        <w:rPr>
          <w:sz w:val="26"/>
          <w:szCs w:val="26"/>
        </w:rPr>
        <w:t>90</w:t>
      </w:r>
      <w:r w:rsidRPr="009207DD">
        <w:rPr>
          <w:sz w:val="26"/>
          <w:szCs w:val="26"/>
        </w:rPr>
        <w:t>%) педагог</w:t>
      </w:r>
      <w:r w:rsidR="00B048EF">
        <w:rPr>
          <w:sz w:val="26"/>
          <w:szCs w:val="26"/>
        </w:rPr>
        <w:t>ов</w:t>
      </w:r>
      <w:r w:rsidRPr="009207DD">
        <w:rPr>
          <w:sz w:val="26"/>
          <w:szCs w:val="26"/>
        </w:rPr>
        <w:t xml:space="preserve"> </w:t>
      </w:r>
      <w:r w:rsidRPr="009207DD">
        <w:rPr>
          <w:sz w:val="26"/>
          <w:szCs w:val="26"/>
        </w:rPr>
        <w:lastRenderedPageBreak/>
        <w:t>имеют первую и высшую квалификационные категории</w:t>
      </w:r>
      <w:r w:rsidR="00B048EF">
        <w:rPr>
          <w:sz w:val="26"/>
          <w:szCs w:val="26"/>
        </w:rPr>
        <w:t xml:space="preserve">, </w:t>
      </w:r>
      <w:r w:rsidRPr="009207DD">
        <w:rPr>
          <w:sz w:val="26"/>
          <w:szCs w:val="26"/>
        </w:rPr>
        <w:t xml:space="preserve">остальные </w:t>
      </w:r>
      <w:r w:rsidR="008C4032">
        <w:rPr>
          <w:sz w:val="26"/>
          <w:szCs w:val="26"/>
        </w:rPr>
        <w:t>3</w:t>
      </w:r>
      <w:r w:rsidR="00B048EF">
        <w:rPr>
          <w:sz w:val="26"/>
          <w:szCs w:val="26"/>
        </w:rPr>
        <w:t xml:space="preserve"> педагог</w:t>
      </w:r>
      <w:r w:rsidR="008C4032">
        <w:rPr>
          <w:sz w:val="26"/>
          <w:szCs w:val="26"/>
        </w:rPr>
        <w:t>а</w:t>
      </w:r>
      <w:r w:rsidRPr="009207DD">
        <w:rPr>
          <w:sz w:val="26"/>
          <w:szCs w:val="26"/>
        </w:rPr>
        <w:t xml:space="preserve"> имеют стаж работы менее 2 лет.</w:t>
      </w:r>
    </w:p>
    <w:p w14:paraId="5A74985F" w14:textId="77777777" w:rsidR="008E4EFB" w:rsidRDefault="008E4EFB" w:rsidP="008E4EFB">
      <w:pPr>
        <w:ind w:firstLine="709"/>
        <w:jc w:val="center"/>
        <w:rPr>
          <w:b/>
          <w:sz w:val="26"/>
          <w:szCs w:val="26"/>
        </w:rPr>
      </w:pPr>
    </w:p>
    <w:p w14:paraId="46065C23" w14:textId="77777777" w:rsidR="008E4EFB" w:rsidRPr="009207DD" w:rsidRDefault="008E4EFB" w:rsidP="008E4EFB">
      <w:pPr>
        <w:ind w:firstLine="709"/>
        <w:jc w:val="center"/>
        <w:rPr>
          <w:b/>
          <w:sz w:val="26"/>
          <w:szCs w:val="26"/>
        </w:rPr>
      </w:pPr>
      <w:r w:rsidRPr="009207DD">
        <w:rPr>
          <w:b/>
          <w:sz w:val="26"/>
          <w:szCs w:val="26"/>
        </w:rPr>
        <w:t>Квалификационные характеристики педагогических работников</w:t>
      </w:r>
    </w:p>
    <w:p w14:paraId="72629F6B" w14:textId="77777777" w:rsidR="008E4EFB" w:rsidRPr="004B37D6" w:rsidRDefault="008E4EFB" w:rsidP="008E4EFB">
      <w:pPr>
        <w:ind w:firstLine="709"/>
        <w:jc w:val="center"/>
        <w:rPr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 wp14:anchorId="0FE597FD" wp14:editId="2A08FC35">
            <wp:extent cx="3505200" cy="2133600"/>
            <wp:effectExtent l="0" t="0" r="0" b="0"/>
            <wp:docPr id="1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C8AB8BE" w14:textId="77777777" w:rsidR="008E4EFB" w:rsidRDefault="008E4EFB" w:rsidP="008E4EFB">
      <w:pPr>
        <w:shd w:val="clear" w:color="auto" w:fill="FFFFFF"/>
        <w:ind w:left="10" w:firstLine="709"/>
        <w:jc w:val="center"/>
        <w:rPr>
          <w:b/>
          <w:sz w:val="26"/>
          <w:szCs w:val="26"/>
        </w:rPr>
      </w:pPr>
    </w:p>
    <w:p w14:paraId="65B1F6DF" w14:textId="2E9AC83D" w:rsidR="008E4EFB" w:rsidRPr="00E96590" w:rsidRDefault="008E4EFB" w:rsidP="008E4EFB">
      <w:pPr>
        <w:snapToGrid w:val="0"/>
        <w:ind w:firstLine="709"/>
        <w:jc w:val="both"/>
        <w:rPr>
          <w:sz w:val="26"/>
          <w:szCs w:val="26"/>
        </w:rPr>
      </w:pPr>
      <w:r w:rsidRPr="00E96590">
        <w:rPr>
          <w:sz w:val="26"/>
          <w:szCs w:val="26"/>
        </w:rPr>
        <w:t>В 202</w:t>
      </w:r>
      <w:r w:rsidR="008C4032">
        <w:rPr>
          <w:sz w:val="26"/>
          <w:szCs w:val="26"/>
        </w:rPr>
        <w:t>4</w:t>
      </w:r>
      <w:r w:rsidRPr="00E96590">
        <w:rPr>
          <w:sz w:val="26"/>
          <w:szCs w:val="26"/>
        </w:rPr>
        <w:t xml:space="preserve"> году на базе М</w:t>
      </w:r>
      <w:r w:rsidR="004B1DD7">
        <w:rPr>
          <w:sz w:val="26"/>
          <w:szCs w:val="26"/>
        </w:rPr>
        <w:t>Б</w:t>
      </w:r>
      <w:r w:rsidRPr="00E96590">
        <w:rPr>
          <w:sz w:val="26"/>
          <w:szCs w:val="26"/>
        </w:rPr>
        <w:t>ДОУ ДС №</w:t>
      </w:r>
      <w:r w:rsidR="004B1DD7">
        <w:rPr>
          <w:sz w:val="26"/>
          <w:szCs w:val="26"/>
        </w:rPr>
        <w:t>28</w:t>
      </w:r>
      <w:r w:rsidRPr="00E96590">
        <w:rPr>
          <w:sz w:val="26"/>
          <w:szCs w:val="26"/>
        </w:rPr>
        <w:t xml:space="preserve"> «Ладушки» были проведен</w:t>
      </w:r>
      <w:r w:rsidR="005D3BF3">
        <w:rPr>
          <w:sz w:val="26"/>
          <w:szCs w:val="26"/>
        </w:rPr>
        <w:t>о</w:t>
      </w:r>
      <w:r w:rsidRPr="00E96590">
        <w:rPr>
          <w:sz w:val="26"/>
          <w:szCs w:val="26"/>
        </w:rPr>
        <w:t xml:space="preserve"> следу</w:t>
      </w:r>
      <w:r w:rsidRPr="00E96590">
        <w:rPr>
          <w:sz w:val="26"/>
          <w:szCs w:val="26"/>
        </w:rPr>
        <w:t>ю</w:t>
      </w:r>
      <w:r w:rsidRPr="00E96590">
        <w:rPr>
          <w:sz w:val="26"/>
          <w:szCs w:val="26"/>
        </w:rPr>
        <w:t>щие методич</w:t>
      </w:r>
      <w:r w:rsidRPr="00E96590">
        <w:rPr>
          <w:sz w:val="26"/>
          <w:szCs w:val="26"/>
        </w:rPr>
        <w:t>е</w:t>
      </w:r>
      <w:r w:rsidRPr="00E96590">
        <w:rPr>
          <w:sz w:val="26"/>
          <w:szCs w:val="26"/>
        </w:rPr>
        <w:t>ск</w:t>
      </w:r>
      <w:r w:rsidR="005D3BF3">
        <w:rPr>
          <w:sz w:val="26"/>
          <w:szCs w:val="26"/>
        </w:rPr>
        <w:t>ое</w:t>
      </w:r>
      <w:r w:rsidRPr="00E96590">
        <w:rPr>
          <w:sz w:val="26"/>
          <w:szCs w:val="26"/>
        </w:rPr>
        <w:t xml:space="preserve"> мероприяти</w:t>
      </w:r>
      <w:r w:rsidR="005D3BF3">
        <w:rPr>
          <w:sz w:val="26"/>
          <w:szCs w:val="26"/>
        </w:rPr>
        <w:t>е</w:t>
      </w:r>
      <w:r w:rsidRPr="00E96590">
        <w:rPr>
          <w:sz w:val="26"/>
          <w:szCs w:val="26"/>
        </w:rPr>
        <w:t xml:space="preserve"> муниципального уровня.</w:t>
      </w:r>
    </w:p>
    <w:p w14:paraId="7758A58C" w14:textId="77777777" w:rsidR="008E4EFB" w:rsidRDefault="008E4EFB" w:rsidP="008E4EFB">
      <w:pPr>
        <w:tabs>
          <w:tab w:val="left" w:pos="6210"/>
        </w:tabs>
        <w:ind w:firstLine="709"/>
        <w:jc w:val="center"/>
        <w:rPr>
          <w:b/>
          <w:bCs/>
          <w:sz w:val="26"/>
          <w:szCs w:val="26"/>
        </w:rPr>
      </w:pPr>
    </w:p>
    <w:p w14:paraId="1ED3DDAE" w14:textId="77777777" w:rsidR="008E4EFB" w:rsidRPr="007034A9" w:rsidRDefault="008E4EFB" w:rsidP="008E4EFB">
      <w:pPr>
        <w:tabs>
          <w:tab w:val="left" w:pos="6210"/>
        </w:tabs>
        <w:ind w:firstLine="709"/>
        <w:jc w:val="center"/>
        <w:rPr>
          <w:b/>
          <w:bCs/>
          <w:sz w:val="26"/>
          <w:szCs w:val="26"/>
        </w:rPr>
      </w:pPr>
      <w:r w:rsidRPr="007034A9">
        <w:rPr>
          <w:b/>
          <w:bCs/>
          <w:sz w:val="26"/>
          <w:szCs w:val="26"/>
        </w:rPr>
        <w:t>Перечень методических мероприятий, проведённых на базе учреждения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7035"/>
        <w:gridCol w:w="2126"/>
      </w:tblGrid>
      <w:tr w:rsidR="008E4EFB" w:rsidRPr="00D36678" w14:paraId="23FD411E" w14:textId="77777777" w:rsidTr="00447924">
        <w:tc>
          <w:tcPr>
            <w:tcW w:w="675" w:type="dxa"/>
            <w:shd w:val="clear" w:color="auto" w:fill="auto"/>
          </w:tcPr>
          <w:p w14:paraId="40EC0C64" w14:textId="77777777" w:rsidR="008E4EFB" w:rsidRPr="00D36678" w:rsidRDefault="008E4EFB" w:rsidP="00C74495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67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D3667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D3667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035" w:type="dxa"/>
            <w:shd w:val="clear" w:color="auto" w:fill="auto"/>
          </w:tcPr>
          <w:p w14:paraId="3AA42A4D" w14:textId="77777777" w:rsidR="008E4EFB" w:rsidRPr="00D36678" w:rsidRDefault="008E4EFB" w:rsidP="00C74495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678">
              <w:rPr>
                <w:rFonts w:ascii="Times New Roman" w:hAnsi="Times New Roman" w:cs="Times New Roman"/>
                <w:b/>
                <w:bCs/>
              </w:rPr>
              <w:t>Название методического мероприятия</w:t>
            </w:r>
          </w:p>
        </w:tc>
        <w:tc>
          <w:tcPr>
            <w:tcW w:w="2126" w:type="dxa"/>
            <w:shd w:val="clear" w:color="auto" w:fill="auto"/>
          </w:tcPr>
          <w:p w14:paraId="46F79ADF" w14:textId="77777777" w:rsidR="008E4EFB" w:rsidRPr="00D36678" w:rsidRDefault="008E4EFB" w:rsidP="00C74495">
            <w:pPr>
              <w:pStyle w:val="af3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6678">
              <w:rPr>
                <w:rFonts w:ascii="Times New Roman" w:hAnsi="Times New Roman" w:cs="Times New Roman"/>
                <w:b/>
                <w:bCs/>
              </w:rPr>
              <w:t>Сроки проведения методического мероприятия</w:t>
            </w:r>
          </w:p>
        </w:tc>
      </w:tr>
      <w:tr w:rsidR="008E4EFB" w:rsidRPr="00617ECA" w14:paraId="0CC26DED" w14:textId="77777777" w:rsidTr="00634A68">
        <w:tc>
          <w:tcPr>
            <w:tcW w:w="675" w:type="dxa"/>
            <w:shd w:val="clear" w:color="auto" w:fill="auto"/>
          </w:tcPr>
          <w:p w14:paraId="2F171A9C" w14:textId="77777777" w:rsidR="008E4EFB" w:rsidRPr="00617ECA" w:rsidRDefault="008E4EFB" w:rsidP="008E3152">
            <w:pPr>
              <w:pStyle w:val="af3"/>
              <w:numPr>
                <w:ilvl w:val="0"/>
                <w:numId w:val="7"/>
              </w:numPr>
              <w:tabs>
                <w:tab w:val="clear" w:pos="720"/>
                <w:tab w:val="num" w:pos="52"/>
              </w:tabs>
              <w:snapToGrid w:val="0"/>
              <w:ind w:left="5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35" w:type="dxa"/>
            <w:shd w:val="clear" w:color="auto" w:fill="auto"/>
          </w:tcPr>
          <w:p w14:paraId="24649A15" w14:textId="553765B4" w:rsidR="008E4EFB" w:rsidRPr="00617ECA" w:rsidRDefault="00447924" w:rsidP="00636235">
            <w:pPr>
              <w:tabs>
                <w:tab w:val="left" w:pos="7544"/>
              </w:tabs>
              <w:ind w:left="74" w:right="1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447924">
              <w:rPr>
                <w:sz w:val="26"/>
                <w:szCs w:val="26"/>
              </w:rPr>
              <w:t>униципально</w:t>
            </w:r>
            <w:r>
              <w:rPr>
                <w:sz w:val="26"/>
                <w:szCs w:val="26"/>
              </w:rPr>
              <w:t>е</w:t>
            </w:r>
            <w:r w:rsidRPr="00447924">
              <w:rPr>
                <w:sz w:val="26"/>
                <w:szCs w:val="26"/>
              </w:rPr>
              <w:t xml:space="preserve"> методическо</w:t>
            </w:r>
            <w:r>
              <w:rPr>
                <w:sz w:val="26"/>
                <w:szCs w:val="26"/>
              </w:rPr>
              <w:t>е</w:t>
            </w:r>
            <w:r w:rsidRPr="00447924">
              <w:rPr>
                <w:sz w:val="26"/>
                <w:szCs w:val="26"/>
              </w:rPr>
              <w:t xml:space="preserve"> объединени</w:t>
            </w:r>
            <w:r>
              <w:rPr>
                <w:sz w:val="26"/>
                <w:szCs w:val="26"/>
              </w:rPr>
              <w:t>е</w:t>
            </w:r>
            <w:r w:rsidRPr="00447924">
              <w:rPr>
                <w:sz w:val="26"/>
                <w:szCs w:val="26"/>
              </w:rPr>
              <w:t xml:space="preserve"> </w:t>
            </w:r>
            <w:r w:rsidR="00B1786C">
              <w:rPr>
                <w:sz w:val="26"/>
                <w:szCs w:val="26"/>
              </w:rPr>
              <w:t xml:space="preserve">музыкальных руководителей </w:t>
            </w:r>
            <w:r w:rsidRPr="00447924">
              <w:rPr>
                <w:sz w:val="26"/>
                <w:szCs w:val="26"/>
              </w:rPr>
              <w:t xml:space="preserve"> ДОО на те</w:t>
            </w:r>
            <w:r w:rsidR="00B1786C">
              <w:rPr>
                <w:sz w:val="26"/>
                <w:szCs w:val="26"/>
              </w:rPr>
              <w:t>му «</w:t>
            </w:r>
            <w:r w:rsidR="00636235">
              <w:rPr>
                <w:sz w:val="26"/>
                <w:szCs w:val="26"/>
              </w:rPr>
              <w:t xml:space="preserve">О нравственно-патриотическом воспитании детей дошкольного возраста посредством музыкальной деятельности в соответствии с ФГОС </w:t>
            </w:r>
            <w:proofErr w:type="gramStart"/>
            <w:r w:rsidR="00636235">
              <w:rPr>
                <w:sz w:val="26"/>
                <w:szCs w:val="26"/>
              </w:rPr>
              <w:t>ДО</w:t>
            </w:r>
            <w:proofErr w:type="gramEnd"/>
            <w:r w:rsidR="00636235">
              <w:rPr>
                <w:sz w:val="26"/>
                <w:szCs w:val="26"/>
              </w:rPr>
              <w:t xml:space="preserve"> и ФОП ДО</w:t>
            </w:r>
            <w:r w:rsidR="00B1786C">
              <w:rPr>
                <w:sz w:val="26"/>
                <w:szCs w:val="26"/>
              </w:rPr>
              <w:t>»</w:t>
            </w:r>
            <w:r w:rsidRPr="004479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4277E614" w14:textId="1D314DE9" w:rsidR="008E4EFB" w:rsidRPr="00617ECA" w:rsidRDefault="00447924" w:rsidP="00636235">
            <w:pPr>
              <w:pStyle w:val="af3"/>
              <w:snapToGrid w:val="0"/>
              <w:ind w:left="8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362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E4EFB" w:rsidRPr="00617EC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E4EFB" w:rsidRPr="00617EC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6362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5ACD6445" w14:textId="77777777" w:rsidR="008E4EFB" w:rsidRPr="001A049E" w:rsidRDefault="008E4EFB" w:rsidP="008E4EFB">
      <w:pPr>
        <w:snapToGrid w:val="0"/>
        <w:ind w:firstLine="709"/>
        <w:jc w:val="both"/>
        <w:rPr>
          <w:sz w:val="26"/>
          <w:szCs w:val="26"/>
        </w:rPr>
      </w:pPr>
    </w:p>
    <w:p w14:paraId="148C9937" w14:textId="155B8F7C" w:rsidR="008E4EFB" w:rsidRPr="000B2B1F" w:rsidRDefault="008E4EFB" w:rsidP="008E4EFB">
      <w:pPr>
        <w:snapToGrid w:val="0"/>
        <w:ind w:firstLine="709"/>
        <w:jc w:val="both"/>
        <w:rPr>
          <w:spacing w:val="-1"/>
          <w:sz w:val="26"/>
          <w:szCs w:val="26"/>
        </w:rPr>
      </w:pPr>
      <w:r w:rsidRPr="002F21BA">
        <w:rPr>
          <w:sz w:val="26"/>
          <w:szCs w:val="26"/>
        </w:rPr>
        <w:t>Мероприяти</w:t>
      </w:r>
      <w:r w:rsidR="00447924">
        <w:rPr>
          <w:sz w:val="26"/>
          <w:szCs w:val="26"/>
        </w:rPr>
        <w:t>е</w:t>
      </w:r>
      <w:r w:rsidRPr="002F21BA">
        <w:rPr>
          <w:sz w:val="26"/>
          <w:szCs w:val="26"/>
        </w:rPr>
        <w:t xml:space="preserve"> прошл</w:t>
      </w:r>
      <w:r w:rsidR="00447924">
        <w:rPr>
          <w:sz w:val="26"/>
          <w:szCs w:val="26"/>
        </w:rPr>
        <w:t>о</w:t>
      </w:r>
      <w:r w:rsidRPr="002F21BA">
        <w:rPr>
          <w:sz w:val="26"/>
          <w:szCs w:val="26"/>
        </w:rPr>
        <w:t xml:space="preserve"> на высоком </w:t>
      </w:r>
      <w:proofErr w:type="gramStart"/>
      <w:r w:rsidRPr="002F21BA">
        <w:rPr>
          <w:sz w:val="26"/>
          <w:szCs w:val="26"/>
        </w:rPr>
        <w:t>уровне</w:t>
      </w:r>
      <w:proofErr w:type="gramEnd"/>
      <w:r w:rsidRPr="002F21BA">
        <w:rPr>
          <w:sz w:val="26"/>
          <w:szCs w:val="26"/>
        </w:rPr>
        <w:t xml:space="preserve"> и получили положительные отз</w:t>
      </w:r>
      <w:r w:rsidRPr="002F21BA">
        <w:rPr>
          <w:sz w:val="26"/>
          <w:szCs w:val="26"/>
        </w:rPr>
        <w:t>ы</w:t>
      </w:r>
      <w:r w:rsidRPr="002F21BA">
        <w:rPr>
          <w:sz w:val="26"/>
          <w:szCs w:val="26"/>
        </w:rPr>
        <w:t>вы</w:t>
      </w:r>
      <w:r w:rsidRPr="000B2B1F">
        <w:rPr>
          <w:sz w:val="26"/>
          <w:szCs w:val="26"/>
        </w:rPr>
        <w:t xml:space="preserve"> прису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ствующих.</w:t>
      </w:r>
    </w:p>
    <w:p w14:paraId="70DE86E7" w14:textId="0C5E8C8E" w:rsidR="008E4EFB" w:rsidRPr="000B2B1F" w:rsidRDefault="00BB09B0" w:rsidP="00634A68">
      <w:pPr>
        <w:pStyle w:val="a3"/>
        <w:ind w:left="0" w:firstLine="709"/>
      </w:pPr>
      <w:r>
        <w:t>О</w:t>
      </w:r>
      <w:r w:rsidR="00260F62">
        <w:t>бобщение опыта работы</w:t>
      </w:r>
      <w:r w:rsidR="008E4EFB" w:rsidRPr="000B2B1F">
        <w:t xml:space="preserve"> педагог</w:t>
      </w:r>
      <w:r w:rsidR="00260F62">
        <w:t xml:space="preserve">ов </w:t>
      </w:r>
      <w:r w:rsidR="00634A68">
        <w:t xml:space="preserve">на муниципальном и региональном </w:t>
      </w:r>
      <w:r w:rsidR="00260F62">
        <w:t>уровне</w:t>
      </w:r>
      <w:r w:rsidR="008E4EFB" w:rsidRPr="000B2B1F">
        <w:t xml:space="preserve"> </w:t>
      </w:r>
      <w:r>
        <w:t>в 202</w:t>
      </w:r>
      <w:r w:rsidR="00636235">
        <w:t>4</w:t>
      </w:r>
      <w:r>
        <w:t xml:space="preserve"> году не было.</w:t>
      </w:r>
    </w:p>
    <w:p w14:paraId="6ADBAED4" w14:textId="7AA002B4" w:rsidR="008E4EFB" w:rsidRPr="00B36C08" w:rsidRDefault="008E4EFB" w:rsidP="008E4EFB">
      <w:pPr>
        <w:pStyle w:val="ac"/>
        <w:spacing w:before="0" w:after="0"/>
        <w:ind w:firstLine="709"/>
        <w:jc w:val="both"/>
        <w:rPr>
          <w:b/>
          <w:i/>
          <w:sz w:val="26"/>
          <w:szCs w:val="26"/>
        </w:rPr>
      </w:pPr>
      <w:r w:rsidRPr="000B2B1F">
        <w:rPr>
          <w:sz w:val="26"/>
          <w:szCs w:val="26"/>
        </w:rPr>
        <w:t>В дошкольном учреждении приветствуется участие педагогов в конкурсах профессионального мастерства разных уровней. В 20</w:t>
      </w:r>
      <w:r>
        <w:rPr>
          <w:sz w:val="26"/>
          <w:szCs w:val="26"/>
        </w:rPr>
        <w:t>2</w:t>
      </w:r>
      <w:r w:rsidR="00636235">
        <w:rPr>
          <w:sz w:val="26"/>
          <w:szCs w:val="26"/>
        </w:rPr>
        <w:t>4</w:t>
      </w:r>
      <w:r w:rsidRPr="000B2B1F">
        <w:rPr>
          <w:sz w:val="26"/>
          <w:szCs w:val="26"/>
        </w:rPr>
        <w:t xml:space="preserve"> году педагоги активно участвовали </w:t>
      </w:r>
      <w:r w:rsidRPr="00B36C08">
        <w:rPr>
          <w:sz w:val="26"/>
          <w:szCs w:val="26"/>
        </w:rPr>
        <w:t>в очных и в заочных конкурсах профессионального мастерства и им</w:t>
      </w:r>
      <w:r w:rsidRPr="00B36C08">
        <w:rPr>
          <w:sz w:val="26"/>
          <w:szCs w:val="26"/>
        </w:rPr>
        <w:t>е</w:t>
      </w:r>
      <w:r w:rsidRPr="00B36C08">
        <w:rPr>
          <w:sz w:val="26"/>
          <w:szCs w:val="26"/>
        </w:rPr>
        <w:t xml:space="preserve">ют множество побед. </w:t>
      </w:r>
    </w:p>
    <w:p w14:paraId="08CEED5C" w14:textId="77777777" w:rsidR="008E4EFB" w:rsidRPr="00B36C08" w:rsidRDefault="008E4EFB" w:rsidP="008E4EFB">
      <w:pPr>
        <w:ind w:left="-180" w:firstLine="709"/>
        <w:jc w:val="center"/>
        <w:rPr>
          <w:b/>
          <w:bCs/>
          <w:sz w:val="26"/>
          <w:szCs w:val="26"/>
        </w:rPr>
      </w:pPr>
    </w:p>
    <w:p w14:paraId="05749D18" w14:textId="77777777" w:rsidR="008E4EFB" w:rsidRPr="00B36C08" w:rsidRDefault="008E4EFB" w:rsidP="008E4EFB">
      <w:pPr>
        <w:ind w:left="-180" w:firstLine="709"/>
        <w:jc w:val="center"/>
        <w:rPr>
          <w:b/>
          <w:bCs/>
          <w:sz w:val="26"/>
          <w:szCs w:val="26"/>
        </w:rPr>
      </w:pPr>
      <w:r w:rsidRPr="00B36C08">
        <w:rPr>
          <w:b/>
          <w:bCs/>
          <w:sz w:val="26"/>
          <w:szCs w:val="26"/>
        </w:rPr>
        <w:t>Результаты участия педагогических работников</w:t>
      </w:r>
    </w:p>
    <w:p w14:paraId="65BB5DCF" w14:textId="77777777" w:rsidR="008E4EFB" w:rsidRPr="00B36C08" w:rsidRDefault="008E4EFB" w:rsidP="008E4EFB">
      <w:pPr>
        <w:ind w:left="-180" w:firstLine="709"/>
        <w:jc w:val="center"/>
        <w:rPr>
          <w:b/>
          <w:bCs/>
          <w:sz w:val="26"/>
          <w:szCs w:val="26"/>
        </w:rPr>
      </w:pPr>
      <w:r w:rsidRPr="00B36C08">
        <w:rPr>
          <w:b/>
          <w:bCs/>
          <w:sz w:val="26"/>
          <w:szCs w:val="26"/>
        </w:rPr>
        <w:t>в очных конкурсах профессионального мастерства</w:t>
      </w:r>
    </w:p>
    <w:tbl>
      <w:tblPr>
        <w:tblW w:w="10031" w:type="dxa"/>
        <w:tblInd w:w="-19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4"/>
        <w:gridCol w:w="4961"/>
        <w:gridCol w:w="4536"/>
      </w:tblGrid>
      <w:tr w:rsidR="008E4EFB" w:rsidRPr="00B36C08" w14:paraId="3E469A89" w14:textId="77777777" w:rsidTr="00BF3B3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AC1F6" w14:textId="77777777" w:rsidR="008E4EFB" w:rsidRPr="00B36C08" w:rsidRDefault="008E4EFB" w:rsidP="00C74495">
            <w:pPr>
              <w:suppressLineNumber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B36C08">
              <w:rPr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B36C08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B36C08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EC90" w14:textId="77777777" w:rsidR="008E4EFB" w:rsidRPr="00B36C08" w:rsidRDefault="008E4EFB" w:rsidP="00C74495">
            <w:pPr>
              <w:suppressLineNumber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B36C08">
              <w:rPr>
                <w:b/>
                <w:bCs/>
                <w:sz w:val="26"/>
                <w:szCs w:val="26"/>
              </w:rPr>
              <w:t>Название конкурса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CB9F3" w14:textId="08E36C6A" w:rsidR="008E4EFB" w:rsidRPr="00B36C08" w:rsidRDefault="008E4EFB" w:rsidP="00C74495">
            <w:pPr>
              <w:suppressLineNumber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B36C08">
              <w:rPr>
                <w:b/>
                <w:bCs/>
                <w:sz w:val="26"/>
                <w:szCs w:val="26"/>
              </w:rPr>
              <w:t xml:space="preserve">Победители, призеры с указанием номинаций </w:t>
            </w:r>
          </w:p>
        </w:tc>
      </w:tr>
      <w:tr w:rsidR="008E4EFB" w:rsidRPr="00657BC9" w14:paraId="38866A28" w14:textId="77777777" w:rsidTr="00975311">
        <w:trPr>
          <w:trHeight w:val="6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43F9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62B9" w14:textId="49C65E21" w:rsidR="008E4EFB" w:rsidRPr="00657BC9" w:rsidRDefault="003E3DCF" w:rsidP="00636235">
            <w:pPr>
              <w:tabs>
                <w:tab w:val="left" w:pos="4860"/>
              </w:tabs>
              <w:ind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6750C9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ый</w:t>
            </w:r>
            <w:r w:rsidRPr="006750C9">
              <w:rPr>
                <w:sz w:val="26"/>
                <w:szCs w:val="26"/>
              </w:rPr>
              <w:t xml:space="preserve"> конкурс проектов на лучшее благоустройство и озеленение территорий образовательных организаций </w:t>
            </w:r>
            <w:r w:rsidRPr="006750C9">
              <w:rPr>
                <w:sz w:val="26"/>
                <w:szCs w:val="26"/>
              </w:rPr>
              <w:lastRenderedPageBreak/>
              <w:t>«Создание ком</w:t>
            </w:r>
            <w:r w:rsidR="00636235">
              <w:rPr>
                <w:sz w:val="26"/>
                <w:szCs w:val="26"/>
              </w:rPr>
              <w:t xml:space="preserve">фортной образовательной среды»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470D" w14:textId="786EC90F" w:rsidR="008E4EFB" w:rsidRPr="00657BC9" w:rsidRDefault="00636235" w:rsidP="009753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Шапорова И.Е., </w:t>
            </w:r>
            <w:r w:rsidR="00975311">
              <w:rPr>
                <w:sz w:val="26"/>
                <w:szCs w:val="26"/>
              </w:rPr>
              <w:t>Семерная В.А</w:t>
            </w:r>
            <w:r>
              <w:rPr>
                <w:sz w:val="26"/>
                <w:szCs w:val="26"/>
              </w:rPr>
              <w:t>., Дор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хина Е.В., </w:t>
            </w:r>
            <w:r w:rsidR="00975311">
              <w:rPr>
                <w:sz w:val="26"/>
                <w:szCs w:val="26"/>
              </w:rPr>
              <w:t>Маслова А.Е.</w:t>
            </w:r>
            <w:r>
              <w:rPr>
                <w:sz w:val="26"/>
                <w:szCs w:val="26"/>
              </w:rPr>
              <w:t>,</w:t>
            </w:r>
            <w:r w:rsidR="00975311">
              <w:rPr>
                <w:sz w:val="26"/>
                <w:szCs w:val="26"/>
              </w:rPr>
              <w:t xml:space="preserve"> Михалькова Я.А.,</w:t>
            </w:r>
            <w:r w:rsidR="003E3DCF">
              <w:rPr>
                <w:sz w:val="26"/>
                <w:szCs w:val="26"/>
              </w:rPr>
              <w:t xml:space="preserve"> призер 3 ст</w:t>
            </w:r>
            <w:r w:rsidR="003E3DCF">
              <w:rPr>
                <w:sz w:val="26"/>
                <w:szCs w:val="26"/>
              </w:rPr>
              <w:t>е</w:t>
            </w:r>
            <w:r w:rsidR="003E3DCF">
              <w:rPr>
                <w:sz w:val="26"/>
                <w:szCs w:val="26"/>
              </w:rPr>
              <w:t>пени</w:t>
            </w:r>
          </w:p>
        </w:tc>
      </w:tr>
      <w:tr w:rsidR="008E4EFB" w:rsidRPr="00657BC9" w14:paraId="296F7B47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3D5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69EFD" w14:textId="1533577A" w:rsidR="008E4EFB" w:rsidRPr="00AC3546" w:rsidRDefault="00AC3546" w:rsidP="00636235">
            <w:pPr>
              <w:ind w:left="90"/>
              <w:rPr>
                <w:sz w:val="26"/>
                <w:szCs w:val="26"/>
              </w:rPr>
            </w:pPr>
            <w:proofErr w:type="gramStart"/>
            <w:r w:rsidRPr="00AC3546">
              <w:rPr>
                <w:sz w:val="26"/>
                <w:szCs w:val="26"/>
              </w:rPr>
              <w:t>Муниципальный</w:t>
            </w:r>
            <w:proofErr w:type="gramEnd"/>
            <w:r w:rsidRPr="00AC3546">
              <w:rPr>
                <w:sz w:val="26"/>
                <w:szCs w:val="26"/>
              </w:rPr>
              <w:t xml:space="preserve"> </w:t>
            </w:r>
            <w:r w:rsidR="00B95F50">
              <w:rPr>
                <w:sz w:val="26"/>
                <w:szCs w:val="26"/>
              </w:rPr>
              <w:t>ярмарка «Социально-педагогические инновации – 202</w:t>
            </w:r>
            <w:r w:rsidR="00636235">
              <w:rPr>
                <w:sz w:val="26"/>
                <w:szCs w:val="26"/>
              </w:rPr>
              <w:t>4</w:t>
            </w:r>
            <w:r w:rsidR="00B95F50">
              <w:rPr>
                <w:sz w:val="26"/>
                <w:szCs w:val="26"/>
              </w:rPr>
              <w:t>» «Лу</w:t>
            </w:r>
            <w:r w:rsidR="00B95F50">
              <w:rPr>
                <w:sz w:val="26"/>
                <w:szCs w:val="26"/>
              </w:rPr>
              <w:t>ч</w:t>
            </w:r>
            <w:r w:rsidR="00B95F50">
              <w:rPr>
                <w:sz w:val="26"/>
                <w:szCs w:val="26"/>
              </w:rPr>
              <w:t>шая методическая разработка»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E0555" w14:textId="74A944FD" w:rsidR="008E4EFB" w:rsidRPr="00636235" w:rsidRDefault="00636235" w:rsidP="00636235">
            <w:pPr>
              <w:rPr>
                <w:sz w:val="26"/>
                <w:szCs w:val="26"/>
              </w:rPr>
            </w:pPr>
            <w:r w:rsidRPr="00636235">
              <w:rPr>
                <w:sz w:val="26"/>
                <w:szCs w:val="26"/>
              </w:rPr>
              <w:t>Ожерельева Н</w:t>
            </w:r>
            <w:r>
              <w:rPr>
                <w:sz w:val="26"/>
                <w:szCs w:val="26"/>
              </w:rPr>
              <w:t>.</w:t>
            </w:r>
            <w:r w:rsidRPr="00636235">
              <w:rPr>
                <w:sz w:val="26"/>
                <w:szCs w:val="26"/>
              </w:rPr>
              <w:t>Ю</w:t>
            </w:r>
            <w:r>
              <w:rPr>
                <w:sz w:val="26"/>
                <w:szCs w:val="26"/>
              </w:rPr>
              <w:t xml:space="preserve">., </w:t>
            </w:r>
            <w:r w:rsidRPr="00636235">
              <w:rPr>
                <w:sz w:val="26"/>
                <w:szCs w:val="26"/>
              </w:rPr>
              <w:t xml:space="preserve"> Буткевич И</w:t>
            </w:r>
            <w:r>
              <w:rPr>
                <w:sz w:val="26"/>
                <w:szCs w:val="26"/>
              </w:rPr>
              <w:t>.</w:t>
            </w:r>
            <w:r w:rsidRPr="00636235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.</w:t>
            </w:r>
            <w:r w:rsidRPr="00636235">
              <w:rPr>
                <w:sz w:val="26"/>
                <w:szCs w:val="26"/>
              </w:rPr>
              <w:t>, Елисеева Л</w:t>
            </w:r>
            <w:r>
              <w:rPr>
                <w:sz w:val="26"/>
                <w:szCs w:val="26"/>
              </w:rPr>
              <w:t>.</w:t>
            </w:r>
            <w:r w:rsidRPr="00636235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</w:rPr>
              <w:t xml:space="preserve">., </w:t>
            </w:r>
            <w:r w:rsidR="00712D34" w:rsidRPr="00636235">
              <w:rPr>
                <w:sz w:val="26"/>
                <w:szCs w:val="26"/>
              </w:rPr>
              <w:t>поб</w:t>
            </w:r>
            <w:r w:rsidR="00712D34" w:rsidRPr="00636235">
              <w:rPr>
                <w:sz w:val="26"/>
                <w:szCs w:val="26"/>
              </w:rPr>
              <w:t>е</w:t>
            </w:r>
            <w:r w:rsidR="00712D34" w:rsidRPr="00636235">
              <w:rPr>
                <w:sz w:val="26"/>
                <w:szCs w:val="26"/>
              </w:rPr>
              <w:t>дители</w:t>
            </w:r>
          </w:p>
        </w:tc>
      </w:tr>
      <w:tr w:rsidR="008E4EFB" w:rsidRPr="00657BC9" w14:paraId="5518B19A" w14:textId="77777777" w:rsidTr="00BF3B33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9187" w14:textId="77777777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C46D" w14:textId="570B6BF6" w:rsidR="008E4EFB" w:rsidRPr="00975311" w:rsidRDefault="00636235" w:rsidP="00975311">
            <w:pPr>
              <w:tabs>
                <w:tab w:val="left" w:pos="4111"/>
                <w:tab w:val="left" w:pos="4253"/>
              </w:tabs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CA6075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 xml:space="preserve">ый </w:t>
            </w:r>
            <w:r w:rsidRPr="00CA6075">
              <w:rPr>
                <w:sz w:val="26"/>
                <w:szCs w:val="26"/>
              </w:rPr>
              <w:t>конкурс</w:t>
            </w:r>
            <w:r>
              <w:rPr>
                <w:sz w:val="26"/>
                <w:szCs w:val="26"/>
              </w:rPr>
              <w:t xml:space="preserve"> </w:t>
            </w:r>
            <w:r w:rsidRPr="00CA6075">
              <w:rPr>
                <w:sz w:val="26"/>
                <w:szCs w:val="26"/>
              </w:rPr>
              <w:t>методических материалов «Азбука пожарной безопасн</w:t>
            </w:r>
            <w:r w:rsidRPr="00CA6075">
              <w:rPr>
                <w:sz w:val="26"/>
                <w:szCs w:val="26"/>
              </w:rPr>
              <w:t>о</w:t>
            </w:r>
            <w:r w:rsidR="00975311">
              <w:rPr>
                <w:sz w:val="26"/>
                <w:szCs w:val="26"/>
              </w:rPr>
              <w:t>сти»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8861" w14:textId="5A530E51" w:rsidR="000F45AA" w:rsidRPr="00657BC9" w:rsidRDefault="000F45AA" w:rsidP="00975311">
            <w:pPr>
              <w:rPr>
                <w:b/>
                <w:sz w:val="26"/>
                <w:szCs w:val="26"/>
              </w:rPr>
            </w:pPr>
            <w:r w:rsidRPr="000F45AA">
              <w:rPr>
                <w:iCs/>
                <w:sz w:val="26"/>
                <w:szCs w:val="26"/>
                <w:lang w:eastAsia="ru-RU"/>
              </w:rPr>
              <w:t>Черевкова Т. В., Дружинина И. Ю., 2 место;</w:t>
            </w:r>
            <w:r w:rsidR="00975311">
              <w:rPr>
                <w:iCs/>
                <w:sz w:val="26"/>
                <w:szCs w:val="26"/>
                <w:lang w:eastAsia="ru-RU"/>
              </w:rPr>
              <w:t xml:space="preserve"> </w:t>
            </w:r>
            <w:r w:rsidRPr="000F45AA">
              <w:rPr>
                <w:iCs/>
                <w:sz w:val="26"/>
                <w:szCs w:val="26"/>
                <w:lang w:eastAsia="ru-RU"/>
              </w:rPr>
              <w:t>Грицких Е. А., Ожерельева Н.Ю., 3 м</w:t>
            </w:r>
            <w:r w:rsidRPr="000F45AA">
              <w:rPr>
                <w:iCs/>
                <w:sz w:val="26"/>
                <w:szCs w:val="26"/>
                <w:lang w:eastAsia="ru-RU"/>
              </w:rPr>
              <w:t>е</w:t>
            </w:r>
            <w:r w:rsidRPr="000F45AA">
              <w:rPr>
                <w:iCs/>
                <w:sz w:val="26"/>
                <w:szCs w:val="26"/>
                <w:lang w:eastAsia="ru-RU"/>
              </w:rPr>
              <w:t>сто</w:t>
            </w:r>
          </w:p>
        </w:tc>
      </w:tr>
      <w:tr w:rsidR="008E4EFB" w:rsidRPr="00657BC9" w14:paraId="088E28BF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CA54" w14:textId="75D7B82C" w:rsidR="008E4EFB" w:rsidRPr="00657BC9" w:rsidRDefault="008E4EFB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E8B0" w14:textId="17867BB0" w:rsidR="008E4EFB" w:rsidRPr="00657BC9" w:rsidRDefault="00053833" w:rsidP="000F45AA">
            <w:pPr>
              <w:rPr>
                <w:sz w:val="26"/>
                <w:szCs w:val="26"/>
              </w:rPr>
            </w:pPr>
            <w:r w:rsidRPr="00053833">
              <w:rPr>
                <w:sz w:val="26"/>
                <w:szCs w:val="26"/>
              </w:rPr>
              <w:t>Муниципальн</w:t>
            </w:r>
            <w:r w:rsidR="001D711F">
              <w:rPr>
                <w:sz w:val="26"/>
                <w:szCs w:val="26"/>
              </w:rPr>
              <w:t xml:space="preserve">ая </w:t>
            </w:r>
            <w:r w:rsidRPr="00053833">
              <w:rPr>
                <w:sz w:val="26"/>
                <w:szCs w:val="26"/>
              </w:rPr>
              <w:t>акци</w:t>
            </w:r>
            <w:r w:rsidR="001D711F">
              <w:rPr>
                <w:sz w:val="26"/>
                <w:szCs w:val="26"/>
              </w:rPr>
              <w:t>я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«</w:t>
            </w:r>
            <w:proofErr w:type="gramStart"/>
            <w:r w:rsidRPr="00053833">
              <w:rPr>
                <w:sz w:val="26"/>
                <w:szCs w:val="26"/>
              </w:rPr>
              <w:t>Сквозь</w:t>
            </w:r>
            <w:proofErr w:type="gramEnd"/>
            <w:r w:rsidRPr="00053833">
              <w:rPr>
                <w:sz w:val="26"/>
                <w:szCs w:val="26"/>
              </w:rPr>
              <w:t xml:space="preserve"> </w:t>
            </w:r>
            <w:proofErr w:type="gramStart"/>
            <w:r w:rsidRPr="00053833">
              <w:rPr>
                <w:sz w:val="26"/>
                <w:szCs w:val="26"/>
              </w:rPr>
              <w:t>года</w:t>
            </w:r>
            <w:proofErr w:type="gramEnd"/>
            <w:r w:rsidRPr="00053833">
              <w:rPr>
                <w:sz w:val="26"/>
                <w:szCs w:val="26"/>
              </w:rPr>
              <w:t xml:space="preserve"> звенит Победа…</w:t>
            </w:r>
            <w:r w:rsidR="001D711F" w:rsidRPr="00053833">
              <w:rPr>
                <w:sz w:val="26"/>
                <w:szCs w:val="26"/>
              </w:rPr>
              <w:t xml:space="preserve">», </w:t>
            </w:r>
            <w:r w:rsidR="001D711F">
              <w:rPr>
                <w:sz w:val="26"/>
                <w:szCs w:val="26"/>
              </w:rPr>
              <w:t>посвященная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7</w:t>
            </w:r>
            <w:r w:rsidR="000F45AA">
              <w:rPr>
                <w:sz w:val="26"/>
                <w:szCs w:val="26"/>
              </w:rPr>
              <w:t>9</w:t>
            </w:r>
            <w:r w:rsidRPr="00053833">
              <w:rPr>
                <w:sz w:val="26"/>
                <w:szCs w:val="26"/>
              </w:rPr>
              <w:t>-летию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Победы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в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Великой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Отечественной</w:t>
            </w:r>
            <w:r w:rsidRPr="00053833">
              <w:rPr>
                <w:spacing w:val="1"/>
                <w:sz w:val="26"/>
                <w:szCs w:val="26"/>
              </w:rPr>
              <w:t xml:space="preserve"> </w:t>
            </w:r>
            <w:r w:rsidRPr="00053833">
              <w:rPr>
                <w:sz w:val="26"/>
                <w:szCs w:val="26"/>
              </w:rPr>
              <w:t>войне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5832" w14:textId="68BD2B04" w:rsidR="008E4EFB" w:rsidRPr="00657BC9" w:rsidRDefault="00053833" w:rsidP="000F45AA">
            <w:pPr>
              <w:ind w:left="57" w:right="57"/>
              <w:rPr>
                <w:sz w:val="26"/>
                <w:szCs w:val="26"/>
              </w:rPr>
            </w:pPr>
            <w:r w:rsidRPr="00053833">
              <w:rPr>
                <w:color w:val="000000"/>
                <w:sz w:val="26"/>
                <w:szCs w:val="26"/>
              </w:rPr>
              <w:t>Анопкина Е.Н.,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F45AA">
              <w:rPr>
                <w:color w:val="000000"/>
                <w:sz w:val="26"/>
                <w:szCs w:val="26"/>
              </w:rPr>
              <w:t>Грицких Е.А.</w:t>
            </w:r>
            <w:r w:rsidRPr="00053833">
              <w:rPr>
                <w:color w:val="000000"/>
                <w:sz w:val="26"/>
                <w:szCs w:val="26"/>
              </w:rPr>
              <w:t>,</w:t>
            </w:r>
            <w:r w:rsidR="000F45AA">
              <w:rPr>
                <w:color w:val="000000"/>
                <w:sz w:val="26"/>
                <w:szCs w:val="26"/>
              </w:rPr>
              <w:t xml:space="preserve"> Костя</w:t>
            </w:r>
            <w:r w:rsidR="000F45AA">
              <w:rPr>
                <w:color w:val="000000"/>
                <w:sz w:val="26"/>
                <w:szCs w:val="26"/>
              </w:rPr>
              <w:t>е</w:t>
            </w:r>
            <w:r w:rsidR="000F45AA">
              <w:rPr>
                <w:color w:val="000000"/>
                <w:sz w:val="26"/>
                <w:szCs w:val="26"/>
              </w:rPr>
              <w:t>ва М.А., Симонова М.Л., 2 место.</w:t>
            </w:r>
          </w:p>
        </w:tc>
      </w:tr>
      <w:tr w:rsidR="000F45AA" w:rsidRPr="00657BC9" w14:paraId="7A1B569F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E29DD" w14:textId="77777777" w:rsidR="000F45AA" w:rsidRPr="00657BC9" w:rsidRDefault="000F45AA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156A" w14:textId="7DE69C9C" w:rsidR="000F45AA" w:rsidRDefault="000F45AA" w:rsidP="000F45AA">
            <w:pPr>
              <w:tabs>
                <w:tab w:val="left" w:pos="3119"/>
                <w:tab w:val="left" w:pos="3969"/>
              </w:tabs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7572CB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ый</w:t>
            </w:r>
            <w:r w:rsidRPr="007572C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фестиваль «Цветущий г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род», </w:t>
            </w:r>
            <w:r>
              <w:t xml:space="preserve"> </w:t>
            </w:r>
            <w:r w:rsidRPr="00BA19E9">
              <w:rPr>
                <w:sz w:val="26"/>
                <w:szCs w:val="26"/>
              </w:rPr>
              <w:t>посвященн</w:t>
            </w:r>
            <w:r w:rsidR="00975311">
              <w:rPr>
                <w:sz w:val="26"/>
                <w:szCs w:val="26"/>
              </w:rPr>
              <w:t>ый</w:t>
            </w:r>
            <w:r w:rsidRPr="00BA19E9">
              <w:rPr>
                <w:sz w:val="26"/>
                <w:szCs w:val="26"/>
              </w:rPr>
              <w:t xml:space="preserve">  431-  годовщине </w:t>
            </w:r>
          </w:p>
          <w:p w14:paraId="32B8E01F" w14:textId="275D3C88" w:rsidR="000F45AA" w:rsidRPr="00053833" w:rsidRDefault="000F45AA" w:rsidP="000F45AA">
            <w:pPr>
              <w:rPr>
                <w:sz w:val="26"/>
                <w:szCs w:val="26"/>
              </w:rPr>
            </w:pPr>
            <w:r w:rsidRPr="00BA19E9">
              <w:rPr>
                <w:sz w:val="26"/>
                <w:szCs w:val="26"/>
              </w:rPr>
              <w:t xml:space="preserve"> г. Старый Оскол.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E11F" w14:textId="6CE4210C" w:rsidR="000F45AA" w:rsidRPr="00053833" w:rsidRDefault="000F45AA" w:rsidP="000F45AA">
            <w:pPr>
              <w:ind w:left="57" w:right="5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Костяева М.А., Симонова М.Л., Гри</w:t>
            </w:r>
            <w:r>
              <w:rPr>
                <w:color w:val="000000"/>
                <w:sz w:val="26"/>
                <w:szCs w:val="26"/>
              </w:rPr>
              <w:t>ц</w:t>
            </w:r>
            <w:r>
              <w:rPr>
                <w:color w:val="000000"/>
                <w:sz w:val="26"/>
                <w:szCs w:val="26"/>
              </w:rPr>
              <w:t xml:space="preserve">ких Е.А., победители </w:t>
            </w:r>
          </w:p>
        </w:tc>
      </w:tr>
      <w:tr w:rsidR="00975311" w:rsidRPr="00657BC9" w14:paraId="15634995" w14:textId="77777777" w:rsidTr="00BF3B33">
        <w:trPr>
          <w:trHeight w:val="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815E" w14:textId="77777777" w:rsidR="00975311" w:rsidRPr="00657BC9" w:rsidRDefault="00975311" w:rsidP="008E3152">
            <w:pPr>
              <w:numPr>
                <w:ilvl w:val="0"/>
                <w:numId w:val="8"/>
              </w:numPr>
              <w:suppressLineNumbers/>
              <w:suppressAutoHyphens/>
              <w:autoSpaceDE/>
              <w:autoSpaceDN/>
              <w:snapToGrid w:val="0"/>
              <w:ind w:left="53" w:firstLine="0"/>
              <w:rPr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8EBC9" w14:textId="7FB5664C" w:rsidR="00975311" w:rsidRPr="00975311" w:rsidRDefault="00975311" w:rsidP="00975311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М</w:t>
            </w:r>
            <w:r w:rsidRPr="00024248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 xml:space="preserve">ый </w:t>
            </w:r>
            <w:r w:rsidRPr="00024248">
              <w:rPr>
                <w:sz w:val="26"/>
                <w:szCs w:val="26"/>
              </w:rPr>
              <w:t>конкурс по  обустро</w:t>
            </w:r>
            <w:r w:rsidRPr="00024248">
              <w:rPr>
                <w:sz w:val="26"/>
                <w:szCs w:val="26"/>
              </w:rPr>
              <w:t>й</w:t>
            </w:r>
            <w:r w:rsidRPr="00024248">
              <w:rPr>
                <w:sz w:val="26"/>
                <w:szCs w:val="26"/>
              </w:rPr>
              <w:t>ству детских мини-огородов и цветников  на территор</w:t>
            </w:r>
            <w:r w:rsidRPr="00024248">
              <w:rPr>
                <w:sz w:val="26"/>
                <w:szCs w:val="26"/>
              </w:rPr>
              <w:t>и</w:t>
            </w:r>
            <w:r w:rsidRPr="00024248">
              <w:rPr>
                <w:sz w:val="26"/>
                <w:szCs w:val="26"/>
              </w:rPr>
              <w:t>ях</w:t>
            </w:r>
            <w:r>
              <w:rPr>
                <w:sz w:val="26"/>
                <w:szCs w:val="26"/>
              </w:rPr>
              <w:t xml:space="preserve"> </w:t>
            </w:r>
            <w:r w:rsidRPr="00024248">
              <w:rPr>
                <w:color w:val="000000"/>
                <w:sz w:val="26"/>
                <w:szCs w:val="26"/>
                <w:shd w:val="clear" w:color="auto" w:fill="FFFFFF"/>
              </w:rPr>
              <w:t>дошкольных образовательных организаций Старооскольского  городского округа</w:t>
            </w:r>
            <w:r w:rsidRPr="00024248">
              <w:rPr>
                <w:sz w:val="26"/>
                <w:szCs w:val="26"/>
              </w:rPr>
              <w:t xml:space="preserve"> «Маленькая страна чудес»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426E" w14:textId="4AA47EF4" w:rsidR="00975311" w:rsidRPr="00975311" w:rsidRDefault="00975311" w:rsidP="00975311">
            <w:pPr>
              <w:ind w:left="57" w:right="57"/>
              <w:rPr>
                <w:color w:val="000000"/>
                <w:sz w:val="26"/>
                <w:szCs w:val="26"/>
              </w:rPr>
            </w:pPr>
            <w:r w:rsidRPr="00975311">
              <w:rPr>
                <w:bCs/>
                <w:color w:val="000000"/>
                <w:kern w:val="36"/>
                <w:sz w:val="26"/>
                <w:szCs w:val="26"/>
              </w:rPr>
              <w:t>Анопкина Е.Н., Сахарова Э.К., .Семерная В.А., Ремнева Л.П., Дор</w:t>
            </w:r>
            <w:r w:rsidRPr="00975311">
              <w:rPr>
                <w:bCs/>
                <w:color w:val="000000"/>
                <w:kern w:val="36"/>
                <w:sz w:val="26"/>
                <w:szCs w:val="26"/>
              </w:rPr>
              <w:t>о</w:t>
            </w:r>
            <w:r w:rsidRPr="00975311">
              <w:rPr>
                <w:bCs/>
                <w:color w:val="000000"/>
                <w:kern w:val="36"/>
                <w:sz w:val="26"/>
                <w:szCs w:val="26"/>
              </w:rPr>
              <w:t>хина Е. В., Акинина Е.И., Маслова А.Е., Колесникова О.Ю., призер 2 степени</w:t>
            </w:r>
          </w:p>
        </w:tc>
      </w:tr>
    </w:tbl>
    <w:p w14:paraId="50BDCBCD" w14:textId="77777777" w:rsidR="008E4EFB" w:rsidRPr="00657BC9" w:rsidRDefault="008E4EFB" w:rsidP="008E4EFB">
      <w:pPr>
        <w:adjustRightInd w:val="0"/>
        <w:ind w:firstLine="709"/>
        <w:jc w:val="both"/>
        <w:rPr>
          <w:rFonts w:eastAsia="TimesNewRomanPSMT"/>
          <w:color w:val="00000A"/>
          <w:sz w:val="26"/>
          <w:szCs w:val="26"/>
          <w:lang w:eastAsia="ru-RU"/>
        </w:rPr>
      </w:pPr>
    </w:p>
    <w:p w14:paraId="1C405BF4" w14:textId="5008A20B" w:rsidR="008E4EFB" w:rsidRPr="00995B60" w:rsidRDefault="008E4EFB" w:rsidP="008E4EFB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  <w:lang w:eastAsia="ru-RU"/>
        </w:rPr>
      </w:pPr>
      <w:r w:rsidRPr="006B6B31">
        <w:rPr>
          <w:b/>
          <w:color w:val="000000"/>
          <w:sz w:val="26"/>
          <w:szCs w:val="26"/>
          <w:lang w:eastAsia="ru-RU"/>
        </w:rPr>
        <w:t xml:space="preserve">Вывод: </w:t>
      </w:r>
      <w:r w:rsidRPr="006B6B31">
        <w:rPr>
          <w:color w:val="000000"/>
          <w:sz w:val="26"/>
          <w:szCs w:val="26"/>
          <w:lang w:eastAsia="ru-RU"/>
        </w:rPr>
        <w:t>Педагогический коллектив дошкольного образовательного учрежд</w:t>
      </w:r>
      <w:r w:rsidRPr="006B6B31">
        <w:rPr>
          <w:color w:val="000000"/>
          <w:sz w:val="26"/>
          <w:szCs w:val="26"/>
          <w:lang w:eastAsia="ru-RU"/>
        </w:rPr>
        <w:t>е</w:t>
      </w:r>
      <w:r w:rsidRPr="006B6B31">
        <w:rPr>
          <w:color w:val="000000"/>
          <w:sz w:val="26"/>
          <w:szCs w:val="26"/>
          <w:lang w:eastAsia="ru-RU"/>
        </w:rPr>
        <w:t>ния отличает работоспособность, профессионализм, стабильность, инициати</w:t>
      </w:r>
      <w:r w:rsidRPr="006B6B31">
        <w:rPr>
          <w:color w:val="000000"/>
          <w:sz w:val="26"/>
          <w:szCs w:val="26"/>
          <w:lang w:eastAsia="ru-RU"/>
        </w:rPr>
        <w:t>в</w:t>
      </w:r>
      <w:r w:rsidRPr="006B6B31">
        <w:rPr>
          <w:color w:val="000000"/>
          <w:sz w:val="26"/>
          <w:szCs w:val="26"/>
          <w:lang w:eastAsia="ru-RU"/>
        </w:rPr>
        <w:t>ность. В детском саду созданы условия психологического комфорта, атмосферы творчества, педагогического оптимизма, ориентации на успех.</w:t>
      </w:r>
      <w:r>
        <w:rPr>
          <w:color w:val="000000"/>
          <w:sz w:val="26"/>
          <w:szCs w:val="26"/>
          <w:lang w:eastAsia="ru-RU"/>
        </w:rPr>
        <w:t xml:space="preserve"> Одним из направл</w:t>
      </w:r>
      <w:r>
        <w:rPr>
          <w:color w:val="000000"/>
          <w:sz w:val="26"/>
          <w:szCs w:val="26"/>
          <w:lang w:eastAsia="ru-RU"/>
        </w:rPr>
        <w:t>е</w:t>
      </w:r>
      <w:r>
        <w:rPr>
          <w:color w:val="000000"/>
          <w:sz w:val="26"/>
          <w:szCs w:val="26"/>
          <w:lang w:eastAsia="ru-RU"/>
        </w:rPr>
        <w:t>ний деятельности на следующий год является повышение активности участия п</w:t>
      </w:r>
      <w:r>
        <w:rPr>
          <w:color w:val="000000"/>
          <w:sz w:val="26"/>
          <w:szCs w:val="26"/>
          <w:lang w:eastAsia="ru-RU"/>
        </w:rPr>
        <w:t>е</w:t>
      </w:r>
      <w:r>
        <w:rPr>
          <w:color w:val="000000"/>
          <w:sz w:val="26"/>
          <w:szCs w:val="26"/>
          <w:lang w:eastAsia="ru-RU"/>
        </w:rPr>
        <w:t>дагогов в очных конкурсах профессионального мастерства, увеличение количества актуальных педагогических опытов работы в муниципальном и региональном ба</w:t>
      </w:r>
      <w:r>
        <w:rPr>
          <w:color w:val="000000"/>
          <w:sz w:val="26"/>
          <w:szCs w:val="26"/>
          <w:lang w:eastAsia="ru-RU"/>
        </w:rPr>
        <w:t>н</w:t>
      </w:r>
      <w:r>
        <w:rPr>
          <w:color w:val="000000"/>
          <w:sz w:val="26"/>
          <w:szCs w:val="26"/>
          <w:lang w:eastAsia="ru-RU"/>
        </w:rPr>
        <w:t xml:space="preserve">ках данных, </w:t>
      </w:r>
      <w:r w:rsidR="00FF166D">
        <w:rPr>
          <w:color w:val="000000"/>
          <w:sz w:val="26"/>
          <w:szCs w:val="26"/>
          <w:lang w:eastAsia="ru-RU"/>
        </w:rPr>
        <w:t>активная работа с молодыми специалистами,</w:t>
      </w:r>
      <w:r>
        <w:rPr>
          <w:color w:val="000000"/>
          <w:sz w:val="26"/>
          <w:szCs w:val="26"/>
          <w:lang w:eastAsia="ru-RU"/>
        </w:rPr>
        <w:t xml:space="preserve"> направленная </w:t>
      </w:r>
      <w:r w:rsidRPr="00995B60">
        <w:rPr>
          <w:color w:val="000000"/>
          <w:sz w:val="26"/>
          <w:szCs w:val="26"/>
          <w:lang w:eastAsia="ru-RU"/>
        </w:rPr>
        <w:t>на их</w:t>
      </w:r>
      <w:r w:rsidRPr="00995B60">
        <w:rPr>
          <w:bCs/>
          <w:sz w:val="26"/>
          <w:szCs w:val="26"/>
        </w:rPr>
        <w:t xml:space="preserve"> </w:t>
      </w:r>
      <w:r w:rsidRPr="00995B60">
        <w:rPr>
          <w:rFonts w:eastAsia="TimesNewRomanPSMT"/>
          <w:sz w:val="26"/>
          <w:szCs w:val="26"/>
        </w:rPr>
        <w:t>пр</w:t>
      </w:r>
      <w:r w:rsidRPr="00995B60">
        <w:rPr>
          <w:rFonts w:eastAsia="TimesNewRomanPSMT"/>
          <w:sz w:val="26"/>
          <w:szCs w:val="26"/>
        </w:rPr>
        <w:t>о</w:t>
      </w:r>
      <w:r w:rsidRPr="00995B60">
        <w:rPr>
          <w:rFonts w:eastAsia="TimesNewRomanPSMT"/>
          <w:sz w:val="26"/>
          <w:szCs w:val="26"/>
        </w:rPr>
        <w:t>фессиональное развитие</w:t>
      </w:r>
      <w:r>
        <w:rPr>
          <w:rFonts w:eastAsia="TimesNewRomanPSMT"/>
          <w:sz w:val="26"/>
          <w:szCs w:val="26"/>
        </w:rPr>
        <w:t>.</w:t>
      </w:r>
    </w:p>
    <w:p w14:paraId="6C14695E" w14:textId="77777777" w:rsidR="008E4EFB" w:rsidRPr="00842142" w:rsidRDefault="008E4EFB" w:rsidP="008E4EFB">
      <w:pPr>
        <w:tabs>
          <w:tab w:val="left" w:pos="720"/>
        </w:tabs>
        <w:ind w:firstLine="709"/>
        <w:rPr>
          <w:b/>
          <w:i/>
          <w:sz w:val="26"/>
          <w:szCs w:val="26"/>
          <w:lang w:eastAsia="ru-RU"/>
        </w:rPr>
      </w:pPr>
    </w:p>
    <w:p w14:paraId="661B3129" w14:textId="77777777" w:rsidR="008E4EFB" w:rsidRPr="00842142" w:rsidRDefault="008E4EFB" w:rsidP="008E4EFB">
      <w:pPr>
        <w:tabs>
          <w:tab w:val="left" w:pos="720"/>
        </w:tabs>
        <w:ind w:firstLine="709"/>
        <w:rPr>
          <w:b/>
          <w:bCs/>
          <w:i/>
          <w:sz w:val="26"/>
          <w:szCs w:val="26"/>
        </w:rPr>
      </w:pPr>
      <w:r w:rsidRPr="00842142">
        <w:rPr>
          <w:b/>
          <w:i/>
          <w:sz w:val="26"/>
          <w:szCs w:val="26"/>
          <w:lang w:eastAsia="ru-RU"/>
        </w:rPr>
        <w:t>Оценка качества учебно-методического, библиотечно-информационного обеспеч</w:t>
      </w:r>
      <w:r w:rsidRPr="00842142">
        <w:rPr>
          <w:b/>
          <w:i/>
          <w:sz w:val="26"/>
          <w:szCs w:val="26"/>
          <w:lang w:eastAsia="ru-RU"/>
        </w:rPr>
        <w:t>е</w:t>
      </w:r>
      <w:r w:rsidRPr="00842142">
        <w:rPr>
          <w:b/>
          <w:i/>
          <w:sz w:val="26"/>
          <w:szCs w:val="26"/>
          <w:lang w:eastAsia="ru-RU"/>
        </w:rPr>
        <w:t>ния.</w:t>
      </w:r>
    </w:p>
    <w:p w14:paraId="3C39CF08" w14:textId="5F213A2F" w:rsidR="008E4EFB" w:rsidRPr="000B2B1F" w:rsidRDefault="008E4EFB" w:rsidP="008E4EFB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  <w:lang w:eastAsia="ru-RU"/>
        </w:rPr>
        <w:t>Учебно-методическое обеспечение образовательного процесса соответств</w:t>
      </w:r>
      <w:r w:rsidRPr="000B2B1F">
        <w:rPr>
          <w:sz w:val="26"/>
          <w:szCs w:val="26"/>
          <w:lang w:eastAsia="ru-RU"/>
        </w:rPr>
        <w:t>у</w:t>
      </w:r>
      <w:r w:rsidRPr="000B2B1F">
        <w:rPr>
          <w:sz w:val="26"/>
          <w:szCs w:val="26"/>
          <w:lang w:eastAsia="ru-RU"/>
        </w:rPr>
        <w:t>ет требован</w:t>
      </w:r>
      <w:r w:rsidRPr="000B2B1F">
        <w:rPr>
          <w:sz w:val="26"/>
          <w:szCs w:val="26"/>
          <w:lang w:eastAsia="ru-RU"/>
        </w:rPr>
        <w:t>и</w:t>
      </w:r>
      <w:r w:rsidRPr="000B2B1F">
        <w:rPr>
          <w:sz w:val="26"/>
          <w:szCs w:val="26"/>
          <w:lang w:eastAsia="ru-RU"/>
        </w:rPr>
        <w:t>ям к условиям реализации основной общеобразовательной программы ДОУ. Банк методической литературы постоянно обновляется и пополняется нов</w:t>
      </w:r>
      <w:r w:rsidRPr="000B2B1F">
        <w:rPr>
          <w:sz w:val="26"/>
          <w:szCs w:val="26"/>
          <w:lang w:eastAsia="ru-RU"/>
        </w:rPr>
        <w:t>ы</w:t>
      </w:r>
      <w:r w:rsidRPr="000B2B1F">
        <w:rPr>
          <w:sz w:val="26"/>
          <w:szCs w:val="26"/>
          <w:lang w:eastAsia="ru-RU"/>
        </w:rPr>
        <w:t xml:space="preserve">ми изданиями учебно-методической литературы. </w:t>
      </w:r>
      <w:r w:rsidRPr="000B2B1F">
        <w:rPr>
          <w:sz w:val="26"/>
          <w:szCs w:val="26"/>
        </w:rPr>
        <w:t>Фонд методической и детско</w:t>
      </w:r>
      <w:r>
        <w:rPr>
          <w:sz w:val="26"/>
          <w:szCs w:val="26"/>
        </w:rPr>
        <w:t>й литературы составляет более 1</w:t>
      </w:r>
      <w:r w:rsidR="00975311">
        <w:rPr>
          <w:sz w:val="26"/>
          <w:szCs w:val="26"/>
        </w:rPr>
        <w:t>200</w:t>
      </w:r>
      <w:r w:rsidRPr="000B2B1F">
        <w:rPr>
          <w:sz w:val="26"/>
          <w:szCs w:val="26"/>
        </w:rPr>
        <w:t xml:space="preserve"> э</w:t>
      </w:r>
      <w:r w:rsidRPr="000B2B1F">
        <w:rPr>
          <w:sz w:val="26"/>
          <w:szCs w:val="26"/>
        </w:rPr>
        <w:t>к</w:t>
      </w:r>
      <w:r w:rsidRPr="000B2B1F">
        <w:rPr>
          <w:sz w:val="26"/>
          <w:szCs w:val="26"/>
        </w:rPr>
        <w:t xml:space="preserve">земпляров. В течение года коллектив получал издания периодической печати, профессиональных </w:t>
      </w:r>
      <w:r w:rsidR="00FF166D">
        <w:rPr>
          <w:sz w:val="26"/>
          <w:szCs w:val="26"/>
        </w:rPr>
        <w:t>газет</w:t>
      </w:r>
      <w:r w:rsidRPr="000B2B1F">
        <w:rPr>
          <w:sz w:val="26"/>
          <w:szCs w:val="26"/>
        </w:rPr>
        <w:t>, журналов, предназн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>ченных для развития детей дошкольного возраста.</w:t>
      </w:r>
    </w:p>
    <w:p w14:paraId="7F956D3E" w14:textId="77777777" w:rsidR="00FF166D" w:rsidRDefault="008E4EFB" w:rsidP="00FF166D">
      <w:pPr>
        <w:tabs>
          <w:tab w:val="left" w:pos="720"/>
        </w:tabs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Обеспеченность методическими комплектами и пособиями по реализуемым программам, периодической печатью, детской художественной </w:t>
      </w:r>
      <w:r w:rsidR="00FF166D" w:rsidRPr="000B2B1F">
        <w:rPr>
          <w:sz w:val="26"/>
          <w:szCs w:val="26"/>
        </w:rPr>
        <w:t>литературой –</w:t>
      </w:r>
      <w:r w:rsidRPr="000B2B1F">
        <w:rPr>
          <w:sz w:val="26"/>
          <w:szCs w:val="26"/>
        </w:rPr>
        <w:t>100 %.</w:t>
      </w:r>
      <w:r w:rsidR="00FF166D">
        <w:rPr>
          <w:sz w:val="26"/>
          <w:szCs w:val="26"/>
        </w:rPr>
        <w:t xml:space="preserve"> </w:t>
      </w:r>
    </w:p>
    <w:p w14:paraId="6BFD82AC" w14:textId="118A8013" w:rsidR="008E4EFB" w:rsidRPr="00A37201" w:rsidRDefault="008E4EFB" w:rsidP="00FF166D">
      <w:pPr>
        <w:tabs>
          <w:tab w:val="left" w:pos="720"/>
        </w:tabs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Имеется необходимая база игрового, демонстрационного и раздаточного м</w:t>
      </w:r>
      <w:r w:rsidRPr="000B2B1F">
        <w:rPr>
          <w:sz w:val="26"/>
          <w:szCs w:val="26"/>
        </w:rPr>
        <w:t>а</w:t>
      </w:r>
      <w:r w:rsidRPr="000B2B1F">
        <w:rPr>
          <w:sz w:val="26"/>
          <w:szCs w:val="26"/>
        </w:rPr>
        <w:t xml:space="preserve">териала, наглядно-методических и </w:t>
      </w:r>
      <w:r w:rsidR="004E21F5" w:rsidRPr="000B2B1F">
        <w:rPr>
          <w:sz w:val="26"/>
          <w:szCs w:val="26"/>
        </w:rPr>
        <w:t>дидактических пособий</w:t>
      </w:r>
      <w:r w:rsidRPr="000B2B1F">
        <w:rPr>
          <w:sz w:val="26"/>
          <w:szCs w:val="26"/>
        </w:rPr>
        <w:t xml:space="preserve">. </w:t>
      </w:r>
    </w:p>
    <w:p w14:paraId="778ADF31" w14:textId="77777777" w:rsidR="008E4EFB" w:rsidRPr="0033274B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 xml:space="preserve">Для использования информационно-коммуникационных технологий в </w:t>
      </w:r>
      <w:r w:rsidRPr="006E2A04">
        <w:rPr>
          <w:sz w:val="26"/>
          <w:szCs w:val="26"/>
        </w:rPr>
        <w:t>обр</w:t>
      </w:r>
      <w:r w:rsidRPr="006E2A04">
        <w:rPr>
          <w:sz w:val="26"/>
          <w:szCs w:val="26"/>
        </w:rPr>
        <w:t>а</w:t>
      </w:r>
      <w:r w:rsidRPr="006E2A04">
        <w:rPr>
          <w:sz w:val="26"/>
          <w:szCs w:val="26"/>
        </w:rPr>
        <w:lastRenderedPageBreak/>
        <w:t xml:space="preserve">зовательном процессе дошкольное учреждение оснащено современной аудио-видео, </w:t>
      </w:r>
      <w:r w:rsidRPr="0033274B">
        <w:rPr>
          <w:sz w:val="26"/>
          <w:szCs w:val="26"/>
        </w:rPr>
        <w:t>компьютерной техн</w:t>
      </w:r>
      <w:r w:rsidRPr="0033274B">
        <w:rPr>
          <w:sz w:val="26"/>
          <w:szCs w:val="26"/>
        </w:rPr>
        <w:t>и</w:t>
      </w:r>
      <w:r w:rsidRPr="0033274B">
        <w:rPr>
          <w:sz w:val="26"/>
          <w:szCs w:val="26"/>
        </w:rPr>
        <w:t xml:space="preserve">кой: </w:t>
      </w:r>
    </w:p>
    <w:p w14:paraId="25A14B6C" w14:textId="38376073" w:rsidR="008E4EFB" w:rsidRPr="00140DF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 w:rsidR="004E21F5">
        <w:rPr>
          <w:sz w:val="26"/>
          <w:szCs w:val="26"/>
        </w:rPr>
        <w:t>1</w:t>
      </w:r>
      <w:r w:rsidRPr="0033274B">
        <w:rPr>
          <w:sz w:val="26"/>
          <w:szCs w:val="26"/>
        </w:rPr>
        <w:t xml:space="preserve"> мультимедийных проектора;</w:t>
      </w:r>
    </w:p>
    <w:p w14:paraId="6F850A55" w14:textId="17BF15AE" w:rsidR="008E4EFB" w:rsidRPr="0033274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 w:rsidR="004E21F5">
        <w:rPr>
          <w:sz w:val="26"/>
          <w:szCs w:val="26"/>
        </w:rPr>
        <w:t>6</w:t>
      </w:r>
      <w:r w:rsidRPr="0033274B">
        <w:rPr>
          <w:sz w:val="26"/>
          <w:szCs w:val="26"/>
        </w:rPr>
        <w:t xml:space="preserve"> принтер</w:t>
      </w:r>
      <w:r>
        <w:rPr>
          <w:sz w:val="26"/>
          <w:szCs w:val="26"/>
        </w:rPr>
        <w:t>ов</w:t>
      </w:r>
      <w:r w:rsidRPr="0033274B">
        <w:rPr>
          <w:sz w:val="26"/>
          <w:szCs w:val="26"/>
        </w:rPr>
        <w:t>;</w:t>
      </w:r>
    </w:p>
    <w:p w14:paraId="5DEA54F7" w14:textId="77777777" w:rsidR="008E4EFB" w:rsidRPr="0033274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33274B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многофункциональных</w:t>
      </w:r>
      <w:proofErr w:type="gramEnd"/>
      <w:r>
        <w:rPr>
          <w:sz w:val="26"/>
          <w:szCs w:val="26"/>
        </w:rPr>
        <w:t xml:space="preserve"> устройства</w:t>
      </w:r>
      <w:r w:rsidRPr="0033274B">
        <w:rPr>
          <w:sz w:val="26"/>
          <w:szCs w:val="26"/>
        </w:rPr>
        <w:t>;</w:t>
      </w:r>
    </w:p>
    <w:p w14:paraId="4D94DE1F" w14:textId="3AE26047" w:rsidR="008E4EFB" w:rsidRPr="0033274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 w:rsidR="004E21F5">
        <w:rPr>
          <w:sz w:val="26"/>
          <w:szCs w:val="26"/>
        </w:rPr>
        <w:t>7</w:t>
      </w:r>
      <w:r w:rsidRPr="0033274B">
        <w:rPr>
          <w:sz w:val="26"/>
          <w:szCs w:val="26"/>
        </w:rPr>
        <w:t xml:space="preserve"> компьютеров;</w:t>
      </w:r>
    </w:p>
    <w:p w14:paraId="631A33A3" w14:textId="5872E296" w:rsidR="008E4EFB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 xml:space="preserve">- </w:t>
      </w:r>
      <w:r w:rsidR="004E21F5">
        <w:rPr>
          <w:sz w:val="26"/>
          <w:szCs w:val="26"/>
        </w:rPr>
        <w:t xml:space="preserve">3 </w:t>
      </w:r>
      <w:r w:rsidRPr="0033274B">
        <w:rPr>
          <w:sz w:val="26"/>
          <w:szCs w:val="26"/>
        </w:rPr>
        <w:t>ноутбук</w:t>
      </w:r>
      <w:r w:rsidR="004E21F5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14:paraId="37F49760" w14:textId="77777777" w:rsidR="008E4EFB" w:rsidRPr="006E2A04" w:rsidRDefault="008E4EFB" w:rsidP="008E4EFB">
      <w:pPr>
        <w:ind w:firstLine="709"/>
        <w:jc w:val="both"/>
        <w:rPr>
          <w:sz w:val="26"/>
          <w:szCs w:val="26"/>
        </w:rPr>
      </w:pPr>
      <w:r w:rsidRPr="0033274B">
        <w:rPr>
          <w:sz w:val="26"/>
          <w:szCs w:val="26"/>
        </w:rPr>
        <w:t>Это позволяет систематизировать научно-методическую базу данных, на в</w:t>
      </w:r>
      <w:r w:rsidRPr="0033274B">
        <w:rPr>
          <w:sz w:val="26"/>
          <w:szCs w:val="26"/>
        </w:rPr>
        <w:t>ы</w:t>
      </w:r>
      <w:r w:rsidRPr="0033274B">
        <w:rPr>
          <w:sz w:val="26"/>
          <w:szCs w:val="26"/>
        </w:rPr>
        <w:t>соком</w:t>
      </w:r>
      <w:r w:rsidRPr="006E2A04">
        <w:rPr>
          <w:sz w:val="26"/>
          <w:szCs w:val="26"/>
        </w:rPr>
        <w:t xml:space="preserve"> уровне организовать образовательный процесс. </w:t>
      </w:r>
    </w:p>
    <w:p w14:paraId="3D600907" w14:textId="327B64A8" w:rsidR="008E4EFB" w:rsidRPr="000B2B1F" w:rsidRDefault="008E4EFB" w:rsidP="008E4EFB">
      <w:pPr>
        <w:ind w:firstLine="709"/>
        <w:jc w:val="both"/>
        <w:rPr>
          <w:bCs/>
          <w:iCs/>
          <w:color w:val="000000"/>
          <w:sz w:val="26"/>
          <w:szCs w:val="26"/>
        </w:rPr>
      </w:pPr>
      <w:r w:rsidRPr="000B2B1F">
        <w:rPr>
          <w:bCs/>
          <w:color w:val="000000"/>
          <w:sz w:val="26"/>
          <w:szCs w:val="26"/>
        </w:rPr>
        <w:t xml:space="preserve">Все педагоги ДОУ имеют возможность работать в отдельном кабинете или в методическом кабинете за компьютером, имеющем выход в </w:t>
      </w:r>
      <w:r w:rsidRPr="000B2B1F">
        <w:rPr>
          <w:bCs/>
          <w:sz w:val="26"/>
          <w:szCs w:val="26"/>
        </w:rPr>
        <w:t>сеть Интернет,</w:t>
      </w:r>
      <w:r w:rsidRPr="000B2B1F">
        <w:rPr>
          <w:bCs/>
          <w:color w:val="000000"/>
          <w:sz w:val="26"/>
          <w:szCs w:val="26"/>
        </w:rPr>
        <w:t xml:space="preserve"> что позволяет </w:t>
      </w:r>
      <w:r w:rsidRPr="000B2B1F">
        <w:rPr>
          <w:bCs/>
          <w:iCs/>
          <w:color w:val="000000"/>
          <w:sz w:val="26"/>
          <w:szCs w:val="26"/>
        </w:rPr>
        <w:t>осуществлять самообразование педагогов</w:t>
      </w:r>
      <w:r w:rsidRPr="000B2B1F">
        <w:rPr>
          <w:bCs/>
          <w:color w:val="000000"/>
          <w:sz w:val="26"/>
          <w:szCs w:val="26"/>
        </w:rPr>
        <w:t xml:space="preserve">, </w:t>
      </w:r>
      <w:r w:rsidR="00577C6C" w:rsidRPr="000B2B1F">
        <w:rPr>
          <w:bCs/>
          <w:color w:val="000000"/>
          <w:sz w:val="26"/>
          <w:szCs w:val="26"/>
        </w:rPr>
        <w:t>систематизировать материал</w:t>
      </w:r>
      <w:r w:rsidRPr="000B2B1F">
        <w:rPr>
          <w:bCs/>
          <w:color w:val="000000"/>
          <w:sz w:val="26"/>
          <w:szCs w:val="26"/>
        </w:rPr>
        <w:t xml:space="preserve"> из опыта работы, про</w:t>
      </w:r>
      <w:r>
        <w:rPr>
          <w:bCs/>
          <w:color w:val="000000"/>
          <w:sz w:val="26"/>
          <w:szCs w:val="26"/>
        </w:rPr>
        <w:t>во</w:t>
      </w:r>
      <w:r w:rsidRPr="000B2B1F">
        <w:rPr>
          <w:bCs/>
          <w:color w:val="000000"/>
          <w:sz w:val="26"/>
          <w:szCs w:val="26"/>
        </w:rPr>
        <w:t>дить загрузку документов для процедуры аттестации через электронный мониторинг образовательных учр</w:t>
      </w:r>
      <w:r w:rsidRPr="000B2B1F">
        <w:rPr>
          <w:bCs/>
          <w:color w:val="000000"/>
          <w:sz w:val="26"/>
          <w:szCs w:val="26"/>
        </w:rPr>
        <w:t>е</w:t>
      </w:r>
      <w:r w:rsidRPr="000B2B1F">
        <w:rPr>
          <w:bCs/>
          <w:color w:val="000000"/>
          <w:sz w:val="26"/>
          <w:szCs w:val="26"/>
        </w:rPr>
        <w:t xml:space="preserve">ждений (ЭМОУ). </w:t>
      </w:r>
    </w:p>
    <w:p w14:paraId="28473280" w14:textId="77777777" w:rsidR="008E4EFB" w:rsidRPr="000B2B1F" w:rsidRDefault="008E4EFB" w:rsidP="008E4EFB">
      <w:pPr>
        <w:ind w:right="49" w:firstLine="709"/>
        <w:jc w:val="both"/>
        <w:rPr>
          <w:bCs/>
          <w:color w:val="000000"/>
          <w:sz w:val="26"/>
          <w:szCs w:val="26"/>
        </w:rPr>
      </w:pPr>
      <w:r w:rsidRPr="000B2B1F">
        <w:rPr>
          <w:bCs/>
          <w:color w:val="000000"/>
          <w:sz w:val="26"/>
          <w:szCs w:val="26"/>
        </w:rPr>
        <w:t>Воспитатели в электронной форме осуществляют планирование образов</w:t>
      </w:r>
      <w:r w:rsidRPr="000B2B1F">
        <w:rPr>
          <w:bCs/>
          <w:color w:val="000000"/>
          <w:sz w:val="26"/>
          <w:szCs w:val="26"/>
        </w:rPr>
        <w:t>а</w:t>
      </w:r>
      <w:r w:rsidRPr="000B2B1F">
        <w:rPr>
          <w:bCs/>
          <w:color w:val="000000"/>
          <w:sz w:val="26"/>
          <w:szCs w:val="26"/>
        </w:rPr>
        <w:t>тельной де</w:t>
      </w:r>
      <w:r w:rsidRPr="000B2B1F">
        <w:rPr>
          <w:bCs/>
          <w:color w:val="000000"/>
          <w:sz w:val="26"/>
          <w:szCs w:val="26"/>
        </w:rPr>
        <w:t>я</w:t>
      </w:r>
      <w:r w:rsidRPr="000B2B1F">
        <w:rPr>
          <w:bCs/>
          <w:color w:val="000000"/>
          <w:sz w:val="26"/>
          <w:szCs w:val="26"/>
        </w:rPr>
        <w:t>тельности, сбор и обработку информации по различным направлениям деятельности дошкол</w:t>
      </w:r>
      <w:r w:rsidRPr="000B2B1F">
        <w:rPr>
          <w:bCs/>
          <w:color w:val="000000"/>
          <w:sz w:val="26"/>
          <w:szCs w:val="26"/>
        </w:rPr>
        <w:t>ь</w:t>
      </w:r>
      <w:r w:rsidRPr="000B2B1F">
        <w:rPr>
          <w:bCs/>
          <w:color w:val="000000"/>
          <w:sz w:val="26"/>
          <w:szCs w:val="26"/>
        </w:rPr>
        <w:t>ного образовательного учреждения, что позволяет сократить бумажный документооборот, временные затраты, повышает эффективность упра</w:t>
      </w:r>
      <w:r w:rsidRPr="000B2B1F">
        <w:rPr>
          <w:bCs/>
          <w:color w:val="000000"/>
          <w:sz w:val="26"/>
          <w:szCs w:val="26"/>
        </w:rPr>
        <w:t>в</w:t>
      </w:r>
      <w:r w:rsidRPr="000B2B1F">
        <w:rPr>
          <w:bCs/>
          <w:color w:val="000000"/>
          <w:sz w:val="26"/>
          <w:szCs w:val="26"/>
        </w:rPr>
        <w:t>ленческих решений.</w:t>
      </w:r>
    </w:p>
    <w:p w14:paraId="4E6933FD" w14:textId="77777777" w:rsidR="008E4EFB" w:rsidRPr="000B2B1F" w:rsidRDefault="008E4EFB" w:rsidP="008E4EFB">
      <w:pPr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Кабинеты специалистов обеспечены компьютерами, которые успешно и</w:t>
      </w:r>
      <w:r w:rsidRPr="000B2B1F">
        <w:rPr>
          <w:sz w:val="26"/>
          <w:szCs w:val="26"/>
        </w:rPr>
        <w:t>с</w:t>
      </w:r>
      <w:r w:rsidRPr="000B2B1F">
        <w:rPr>
          <w:sz w:val="26"/>
          <w:szCs w:val="26"/>
        </w:rPr>
        <w:t xml:space="preserve">пользуются при проведении </w:t>
      </w:r>
      <w:proofErr w:type="gramStart"/>
      <w:r w:rsidRPr="000B2B1F">
        <w:rPr>
          <w:sz w:val="26"/>
          <w:szCs w:val="26"/>
        </w:rPr>
        <w:t>индивидуальной</w:t>
      </w:r>
      <w:proofErr w:type="gramEnd"/>
      <w:r w:rsidRPr="000B2B1F">
        <w:rPr>
          <w:sz w:val="26"/>
          <w:szCs w:val="26"/>
        </w:rPr>
        <w:t xml:space="preserve"> работы, в качестве демонстрацио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 xml:space="preserve">ного и наглядного материала. Педагогами создаются </w:t>
      </w:r>
      <w:proofErr w:type="spellStart"/>
      <w:r w:rsidRPr="000B2B1F">
        <w:rPr>
          <w:sz w:val="26"/>
          <w:szCs w:val="26"/>
        </w:rPr>
        <w:t>медиапрезентации</w:t>
      </w:r>
      <w:proofErr w:type="spellEnd"/>
      <w:r>
        <w:rPr>
          <w:sz w:val="26"/>
          <w:szCs w:val="26"/>
        </w:rPr>
        <w:t>, электро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ные плакаты</w:t>
      </w:r>
      <w:r w:rsidRPr="000B2B1F">
        <w:rPr>
          <w:sz w:val="26"/>
          <w:szCs w:val="26"/>
        </w:rPr>
        <w:t xml:space="preserve"> для использования в совмес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ной деятельности с детьми.</w:t>
      </w:r>
    </w:p>
    <w:p w14:paraId="34FC426F" w14:textId="76610491" w:rsidR="008E4EFB" w:rsidRDefault="008E4EFB" w:rsidP="008E4EFB">
      <w:pPr>
        <w:shd w:val="clear" w:color="auto" w:fill="FFFFFF"/>
        <w:adjustRightInd w:val="0"/>
        <w:ind w:right="49"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Функционирование персонального сайта учреждения (</w:t>
      </w:r>
      <w:hyperlink r:id="rId20" w:history="1">
        <w:r w:rsidR="00975311" w:rsidRPr="0009752A">
          <w:rPr>
            <w:rStyle w:val="a7"/>
            <w:sz w:val="26"/>
            <w:szCs w:val="26"/>
          </w:rPr>
          <w:t>http://ds28-staryj-oskol-r31.gosweb.gosuslugi.ru/</w:t>
        </w:r>
      </w:hyperlink>
      <w:proofErr w:type="gramStart"/>
      <w:r w:rsidR="00975311">
        <w:rPr>
          <w:sz w:val="26"/>
          <w:szCs w:val="26"/>
        </w:rPr>
        <w:t xml:space="preserve"> </w:t>
      </w:r>
      <w:r w:rsidRPr="000B2B1F">
        <w:rPr>
          <w:sz w:val="26"/>
          <w:szCs w:val="26"/>
        </w:rPr>
        <w:t>)</w:t>
      </w:r>
      <w:proofErr w:type="gramEnd"/>
      <w:r w:rsidRPr="000B2B1F">
        <w:rPr>
          <w:sz w:val="26"/>
          <w:szCs w:val="26"/>
        </w:rPr>
        <w:t>, который является электронным информационно-методическим ресурсом, позволяет широкому кругу пользователей (педагоги, р</w:t>
      </w:r>
      <w:r w:rsidRPr="000B2B1F">
        <w:rPr>
          <w:sz w:val="26"/>
          <w:szCs w:val="26"/>
        </w:rPr>
        <w:t>о</w:t>
      </w:r>
      <w:r w:rsidRPr="000B2B1F">
        <w:rPr>
          <w:sz w:val="26"/>
          <w:szCs w:val="26"/>
        </w:rPr>
        <w:t>дители) интерактивно взаимодействовать. На сайте регулярно размещается и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формация об образовательной, инновацио</w:t>
      </w:r>
      <w:r w:rsidRPr="000B2B1F">
        <w:rPr>
          <w:sz w:val="26"/>
          <w:szCs w:val="26"/>
        </w:rPr>
        <w:t>н</w:t>
      </w:r>
      <w:r w:rsidRPr="000B2B1F">
        <w:rPr>
          <w:sz w:val="26"/>
          <w:szCs w:val="26"/>
        </w:rPr>
        <w:t>ной, финансовой деятельности ДОУ. Сайт выполняет функцию презентации для родителей успехов и достижений д</w:t>
      </w:r>
      <w:r w:rsidRPr="000B2B1F">
        <w:rPr>
          <w:sz w:val="26"/>
          <w:szCs w:val="26"/>
        </w:rPr>
        <w:t>е</w:t>
      </w:r>
      <w:r w:rsidRPr="000B2B1F">
        <w:rPr>
          <w:sz w:val="26"/>
          <w:szCs w:val="26"/>
        </w:rPr>
        <w:t xml:space="preserve">тей. Это </w:t>
      </w:r>
      <w:r w:rsidR="00A56BDB" w:rsidRPr="000B2B1F">
        <w:rPr>
          <w:sz w:val="26"/>
          <w:szCs w:val="26"/>
        </w:rPr>
        <w:t>достигается за</w:t>
      </w:r>
      <w:r w:rsidRPr="000B2B1F">
        <w:rPr>
          <w:sz w:val="26"/>
          <w:szCs w:val="26"/>
        </w:rPr>
        <w:t xml:space="preserve"> счет </w:t>
      </w:r>
      <w:r w:rsidR="00A56BDB" w:rsidRPr="000B2B1F">
        <w:rPr>
          <w:sz w:val="26"/>
          <w:szCs w:val="26"/>
        </w:rPr>
        <w:t>размещения на</w:t>
      </w:r>
      <w:r w:rsidRPr="000B2B1F">
        <w:rPr>
          <w:sz w:val="26"/>
          <w:szCs w:val="26"/>
        </w:rPr>
        <w:t xml:space="preserve"> страницах сайта </w:t>
      </w:r>
      <w:r>
        <w:rPr>
          <w:sz w:val="26"/>
          <w:szCs w:val="26"/>
        </w:rPr>
        <w:t>отчёта по самообсл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дованию учреждения, новостей о мероприятиях, проводимых в учреждении,</w:t>
      </w:r>
      <w:r w:rsidRPr="000B2B1F">
        <w:rPr>
          <w:sz w:val="26"/>
          <w:szCs w:val="26"/>
        </w:rPr>
        <w:t xml:space="preserve"> ве</w:t>
      </w:r>
      <w:r w:rsidRPr="000B2B1F">
        <w:rPr>
          <w:sz w:val="26"/>
          <w:szCs w:val="26"/>
        </w:rPr>
        <w:t>р</w:t>
      </w:r>
      <w:r w:rsidRPr="000B2B1F">
        <w:rPr>
          <w:sz w:val="26"/>
          <w:szCs w:val="26"/>
        </w:rPr>
        <w:t>нисажа детских работ, фото- и видеоотчетов об участии дошкольников в проек</w:t>
      </w:r>
      <w:r w:rsidRPr="000B2B1F">
        <w:rPr>
          <w:sz w:val="26"/>
          <w:szCs w:val="26"/>
        </w:rPr>
        <w:t>т</w:t>
      </w:r>
      <w:r w:rsidRPr="000B2B1F">
        <w:rPr>
          <w:sz w:val="26"/>
          <w:szCs w:val="26"/>
        </w:rPr>
        <w:t>ной деятельности, праздниках.</w:t>
      </w:r>
    </w:p>
    <w:p w14:paraId="4C8D67C7" w14:textId="2F8641A3" w:rsidR="008E4EFB" w:rsidRPr="00C47B5C" w:rsidRDefault="008E4EFB" w:rsidP="008E4EFB">
      <w:pPr>
        <w:shd w:val="clear" w:color="auto" w:fill="FFFFFF"/>
        <w:adjustRightInd w:val="0"/>
        <w:ind w:right="49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Дошкольное учреждение имеет свою страницу в </w:t>
      </w:r>
      <w:proofErr w:type="spellStart"/>
      <w:r>
        <w:rPr>
          <w:sz w:val="26"/>
          <w:szCs w:val="26"/>
        </w:rPr>
        <w:t>ВКонтакте</w:t>
      </w:r>
      <w:proofErr w:type="spellEnd"/>
      <w:r>
        <w:rPr>
          <w:sz w:val="26"/>
          <w:szCs w:val="26"/>
        </w:rPr>
        <w:t xml:space="preserve"> </w:t>
      </w:r>
      <w:hyperlink r:id="rId21" w:history="1">
        <w:r w:rsidR="00A56BDB" w:rsidRPr="00A56BDB">
          <w:rPr>
            <w:rStyle w:val="a7"/>
            <w:sz w:val="26"/>
            <w:szCs w:val="26"/>
          </w:rPr>
          <w:t>https://vk.com/public199435005</w:t>
        </w:r>
      </w:hyperlink>
      <w:r>
        <w:rPr>
          <w:sz w:val="26"/>
          <w:szCs w:val="26"/>
        </w:rPr>
        <w:t>, где также размешается новостная информация о деятельности коллектива детского сада.</w:t>
      </w:r>
    </w:p>
    <w:p w14:paraId="67D313C2" w14:textId="77777777" w:rsidR="008E4EFB" w:rsidRPr="00C47B5C" w:rsidRDefault="008E4EFB" w:rsidP="008E4EFB">
      <w:pPr>
        <w:shd w:val="clear" w:color="auto" w:fill="FFFFFF"/>
        <w:adjustRightInd w:val="0"/>
        <w:ind w:right="49" w:firstLine="709"/>
        <w:jc w:val="both"/>
        <w:rPr>
          <w:sz w:val="26"/>
          <w:szCs w:val="26"/>
        </w:rPr>
      </w:pPr>
    </w:p>
    <w:p w14:paraId="27A9EAD8" w14:textId="77777777" w:rsidR="008E4EFB" w:rsidRDefault="008E4EFB" w:rsidP="008E4EFB">
      <w:pPr>
        <w:ind w:left="360" w:firstLine="709"/>
        <w:jc w:val="both"/>
        <w:rPr>
          <w:b/>
          <w:i/>
          <w:sz w:val="26"/>
          <w:szCs w:val="26"/>
          <w:lang w:eastAsia="ru-RU"/>
        </w:rPr>
      </w:pPr>
      <w:r w:rsidRPr="00056961">
        <w:rPr>
          <w:b/>
          <w:i/>
          <w:color w:val="000000"/>
          <w:sz w:val="26"/>
          <w:szCs w:val="26"/>
          <w:lang w:eastAsia="ru-RU"/>
        </w:rPr>
        <w:t>Оценка м</w:t>
      </w:r>
      <w:r w:rsidRPr="00056961">
        <w:rPr>
          <w:b/>
          <w:i/>
          <w:sz w:val="26"/>
          <w:szCs w:val="26"/>
          <w:lang w:eastAsia="ru-RU"/>
        </w:rPr>
        <w:t>атериально-технической базы</w:t>
      </w:r>
      <w:r>
        <w:rPr>
          <w:b/>
          <w:i/>
          <w:sz w:val="26"/>
          <w:szCs w:val="26"/>
          <w:lang w:eastAsia="ru-RU"/>
        </w:rPr>
        <w:t>.</w:t>
      </w:r>
    </w:p>
    <w:p w14:paraId="3CA3337D" w14:textId="5B7FA89A" w:rsidR="008E4EFB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Материально-техническая база М</w:t>
      </w:r>
      <w:r w:rsidR="00EF7689"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0B2B1F">
        <w:rPr>
          <w:sz w:val="26"/>
          <w:szCs w:val="26"/>
        </w:rPr>
        <w:t>№</w:t>
      </w:r>
      <w:r w:rsidR="00EF7689"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 обеспечивает комфортное пребывание и развитие детей в детском саду. </w:t>
      </w:r>
    </w:p>
    <w:p w14:paraId="2DB125F1" w14:textId="77777777" w:rsidR="006D5BF5" w:rsidRPr="00B2521B" w:rsidRDefault="006D5BF5" w:rsidP="006D5BF5">
      <w:pPr>
        <w:adjustRightInd w:val="0"/>
        <w:ind w:firstLine="709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В ДОУ создана развивающая предметно-пространственная среда, отвеча</w:t>
      </w:r>
      <w:r w:rsidRPr="00B2521B">
        <w:rPr>
          <w:sz w:val="26"/>
          <w:szCs w:val="26"/>
        </w:rPr>
        <w:t>ю</w:t>
      </w:r>
      <w:r w:rsidRPr="00B2521B">
        <w:rPr>
          <w:sz w:val="26"/>
          <w:szCs w:val="26"/>
        </w:rPr>
        <w:t>щая современным санитарным, методическим требованиям, имеется достаточная материально-техническая база.</w:t>
      </w:r>
    </w:p>
    <w:p w14:paraId="00095630" w14:textId="2BBF088A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97531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B2521B">
        <w:rPr>
          <w:sz w:val="26"/>
          <w:szCs w:val="26"/>
        </w:rPr>
        <w:t>году финансирование детского сада осуществлялось из различных и</w:t>
      </w:r>
      <w:r w:rsidRPr="00B2521B">
        <w:rPr>
          <w:sz w:val="26"/>
          <w:szCs w:val="26"/>
        </w:rPr>
        <w:t>с</w:t>
      </w:r>
      <w:r w:rsidRPr="00B2521B">
        <w:rPr>
          <w:sz w:val="26"/>
          <w:szCs w:val="26"/>
        </w:rPr>
        <w:t>точников. Источниками формирования финансовых ресурсов учреждения являются бюджетные и внебюджетные средства. Из муниципального бюджета финансиров</w:t>
      </w:r>
      <w:r w:rsidRPr="00B2521B">
        <w:rPr>
          <w:sz w:val="26"/>
          <w:szCs w:val="26"/>
        </w:rPr>
        <w:t>а</w:t>
      </w:r>
      <w:r w:rsidRPr="00B2521B">
        <w:rPr>
          <w:sz w:val="26"/>
          <w:szCs w:val="26"/>
        </w:rPr>
        <w:t xml:space="preserve">лись заработная  плата работников ДОУ, ремонт технологического оборудования, ежемесячное обслуживание пожарной сигнализации и тревожной кнопки, - услуги </w:t>
      </w:r>
      <w:r w:rsidRPr="00B2521B">
        <w:rPr>
          <w:sz w:val="26"/>
          <w:szCs w:val="26"/>
        </w:rPr>
        <w:lastRenderedPageBreak/>
        <w:t xml:space="preserve">связи, услуги по содержанию имущества, обеспечение </w:t>
      </w:r>
      <w:proofErr w:type="gramStart"/>
      <w:r w:rsidRPr="00B2521B">
        <w:rPr>
          <w:sz w:val="26"/>
          <w:szCs w:val="26"/>
        </w:rPr>
        <w:t>первичными</w:t>
      </w:r>
      <w:proofErr w:type="gramEnd"/>
      <w:r w:rsidRPr="00B2521B">
        <w:rPr>
          <w:sz w:val="26"/>
          <w:szCs w:val="26"/>
        </w:rPr>
        <w:t xml:space="preserve"> средствами пожаротушения, чистящие и моющие средства, лекарственные средства, оплата коммунальных услуг (тепло, вода, электроэнергия, телефонные разговоры, вывоз ТБО), продукты питания, игрушки. Из внебюджетных сре</w:t>
      </w:r>
      <w:proofErr w:type="gramStart"/>
      <w:r w:rsidRPr="00B2521B">
        <w:rPr>
          <w:sz w:val="26"/>
          <w:szCs w:val="26"/>
        </w:rPr>
        <w:t>дств пр</w:t>
      </w:r>
      <w:proofErr w:type="gramEnd"/>
      <w:r w:rsidRPr="00B2521B">
        <w:rPr>
          <w:sz w:val="26"/>
          <w:szCs w:val="26"/>
        </w:rPr>
        <w:t>оисходило фина</w:t>
      </w:r>
      <w:r w:rsidRPr="00B2521B">
        <w:rPr>
          <w:sz w:val="26"/>
          <w:szCs w:val="26"/>
        </w:rPr>
        <w:t>н</w:t>
      </w:r>
      <w:r w:rsidRPr="00B2521B">
        <w:rPr>
          <w:sz w:val="26"/>
          <w:szCs w:val="26"/>
        </w:rPr>
        <w:t>сирование косметического ремонта групп, пополнение развивающей предметно-пространственной среды, обеспечение образовательной деятельности.</w:t>
      </w:r>
    </w:p>
    <w:p w14:paraId="013C156E" w14:textId="388CED90" w:rsidR="006D5BF5" w:rsidRPr="00B2521B" w:rsidRDefault="006D5BF5" w:rsidP="006D5BF5">
      <w:pPr>
        <w:ind w:firstLine="540"/>
        <w:jc w:val="both"/>
        <w:rPr>
          <w:sz w:val="26"/>
          <w:szCs w:val="26"/>
          <w:lang w:eastAsia="ar-SA"/>
        </w:rPr>
      </w:pPr>
      <w:r w:rsidRPr="00B2521B">
        <w:rPr>
          <w:sz w:val="26"/>
          <w:szCs w:val="26"/>
        </w:rPr>
        <w:t>В МБДОУ ДС №28 «Ладушки» оборудованы групповые комнаты, включа</w:t>
      </w:r>
      <w:r w:rsidRPr="00B2521B">
        <w:rPr>
          <w:sz w:val="26"/>
          <w:szCs w:val="26"/>
        </w:rPr>
        <w:t>ю</w:t>
      </w:r>
      <w:r w:rsidRPr="00B2521B">
        <w:rPr>
          <w:sz w:val="26"/>
          <w:szCs w:val="26"/>
        </w:rPr>
        <w:t>щие игровую, познавательную, обеденную зоны, оформлены физкультурный и м</w:t>
      </w:r>
      <w:r w:rsidRPr="00B2521B">
        <w:rPr>
          <w:sz w:val="26"/>
          <w:szCs w:val="26"/>
        </w:rPr>
        <w:t>у</w:t>
      </w:r>
      <w:r w:rsidRPr="00B2521B">
        <w:rPr>
          <w:sz w:val="26"/>
          <w:szCs w:val="26"/>
        </w:rPr>
        <w:t>зыкальный залы</w:t>
      </w:r>
      <w:r w:rsidR="00975311">
        <w:rPr>
          <w:sz w:val="26"/>
          <w:szCs w:val="26"/>
        </w:rPr>
        <w:t>, имеется комната русского быта, кабинет ранней профориентации «Мир профессий».</w:t>
      </w:r>
      <w:r w:rsidRPr="00B2521B">
        <w:rPr>
          <w:sz w:val="26"/>
          <w:szCs w:val="26"/>
        </w:rPr>
        <w:t xml:space="preserve"> Образовательное пространство всех помещений и территории ДОУ </w:t>
      </w:r>
      <w:r w:rsidRPr="00B2521B">
        <w:rPr>
          <w:sz w:val="26"/>
          <w:szCs w:val="26"/>
          <w:lang w:eastAsia="ar-SA"/>
        </w:rPr>
        <w:t xml:space="preserve">создано с учетом принципов информативности, вариативности, </w:t>
      </w:r>
      <w:proofErr w:type="spellStart"/>
      <w:r w:rsidRPr="00B2521B">
        <w:rPr>
          <w:sz w:val="26"/>
          <w:szCs w:val="26"/>
          <w:lang w:eastAsia="ar-SA"/>
        </w:rPr>
        <w:t>полифункц</w:t>
      </w:r>
      <w:r w:rsidRPr="00B2521B">
        <w:rPr>
          <w:sz w:val="26"/>
          <w:szCs w:val="26"/>
          <w:lang w:eastAsia="ar-SA"/>
        </w:rPr>
        <w:t>и</w:t>
      </w:r>
      <w:r w:rsidRPr="00B2521B">
        <w:rPr>
          <w:sz w:val="26"/>
          <w:szCs w:val="26"/>
          <w:lang w:eastAsia="ar-SA"/>
        </w:rPr>
        <w:t>ональности</w:t>
      </w:r>
      <w:proofErr w:type="spellEnd"/>
      <w:r w:rsidRPr="00B2521B">
        <w:rPr>
          <w:sz w:val="26"/>
          <w:szCs w:val="26"/>
          <w:lang w:eastAsia="ar-SA"/>
        </w:rPr>
        <w:t>, педагогической целесообра</w:t>
      </w:r>
      <w:r w:rsidRPr="00B2521B">
        <w:rPr>
          <w:sz w:val="26"/>
          <w:szCs w:val="26"/>
          <w:lang w:eastAsia="ar-SA"/>
        </w:rPr>
        <w:t>з</w:t>
      </w:r>
      <w:r w:rsidRPr="00B2521B">
        <w:rPr>
          <w:sz w:val="26"/>
          <w:szCs w:val="26"/>
          <w:lang w:eastAsia="ar-SA"/>
        </w:rPr>
        <w:t>ности.</w:t>
      </w:r>
    </w:p>
    <w:p w14:paraId="790ED3F5" w14:textId="77777777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В групповых помещениях созданы центры развития, в которых имеется нео</w:t>
      </w:r>
      <w:r w:rsidRPr="00B2521B">
        <w:rPr>
          <w:sz w:val="26"/>
          <w:szCs w:val="26"/>
        </w:rPr>
        <w:t>б</w:t>
      </w:r>
      <w:r w:rsidRPr="00B2521B">
        <w:rPr>
          <w:sz w:val="26"/>
          <w:szCs w:val="26"/>
        </w:rPr>
        <w:t>ходимое оборудование для организации всех видов деятельности дошкольников, обновлена игровая мебель, оформлены сюжетно-ролевые и развивающие игры, д</w:t>
      </w:r>
      <w:r w:rsidRPr="00B2521B">
        <w:rPr>
          <w:sz w:val="26"/>
          <w:szCs w:val="26"/>
        </w:rPr>
        <w:t>и</w:t>
      </w:r>
      <w:r w:rsidRPr="00B2521B">
        <w:rPr>
          <w:sz w:val="26"/>
          <w:szCs w:val="26"/>
        </w:rPr>
        <w:t>дактические пособия.</w:t>
      </w:r>
    </w:p>
    <w:p w14:paraId="48E651EF" w14:textId="0485FDA4" w:rsidR="006D5BF5" w:rsidRPr="00B2521B" w:rsidRDefault="006D5BF5" w:rsidP="006D5BF5">
      <w:pPr>
        <w:ind w:firstLine="567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В группах детского сада созданы </w:t>
      </w:r>
      <w:r w:rsidR="00717690" w:rsidRPr="00B2521B">
        <w:rPr>
          <w:sz w:val="26"/>
          <w:szCs w:val="26"/>
        </w:rPr>
        <w:t>следующие центры</w:t>
      </w:r>
      <w:r w:rsidRPr="00B2521B">
        <w:rPr>
          <w:sz w:val="26"/>
          <w:szCs w:val="26"/>
        </w:rPr>
        <w:t xml:space="preserve"> </w:t>
      </w:r>
      <w:r w:rsidRPr="00B2521B">
        <w:rPr>
          <w:color w:val="000000"/>
          <w:sz w:val="26"/>
          <w:szCs w:val="26"/>
        </w:rPr>
        <w:t xml:space="preserve">активности: </w:t>
      </w:r>
    </w:p>
    <w:p w14:paraId="46E22AB2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1. Центр познания.</w:t>
      </w:r>
    </w:p>
    <w:p w14:paraId="6D8CC594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развивающие и логические игры;</w:t>
      </w:r>
    </w:p>
    <w:p w14:paraId="4C84B394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речевые игры;</w:t>
      </w:r>
    </w:p>
    <w:p w14:paraId="19EA1580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детское экспериментирование и опыты.</w:t>
      </w:r>
    </w:p>
    <w:p w14:paraId="44479615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2. Центр творчества</w:t>
      </w:r>
    </w:p>
    <w:p w14:paraId="09558185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режиссерские и театрализованные игры;</w:t>
      </w:r>
    </w:p>
    <w:p w14:paraId="30566F49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музыкальные игры и импровизации;</w:t>
      </w:r>
    </w:p>
    <w:p w14:paraId="7EF7FE2F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художественно-речевая деятельность;</w:t>
      </w:r>
    </w:p>
    <w:p w14:paraId="0ADF59E6" w14:textId="77777777" w:rsidR="006D5BF5" w:rsidRPr="00B2521B" w:rsidRDefault="006D5BF5" w:rsidP="00717690">
      <w:pPr>
        <w:tabs>
          <w:tab w:val="left" w:pos="862"/>
        </w:tabs>
        <w:ind w:firstLine="426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 - изобразительная деятельность.</w:t>
      </w:r>
    </w:p>
    <w:p w14:paraId="358873BE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3. Игровой центр.</w:t>
      </w:r>
    </w:p>
    <w:p w14:paraId="4ECD19C9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4. Литературный центр.</w:t>
      </w:r>
    </w:p>
    <w:p w14:paraId="2D632516" w14:textId="77777777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5. Спортивный центр.</w:t>
      </w:r>
    </w:p>
    <w:p w14:paraId="4F929A81" w14:textId="7BA480CF" w:rsidR="006D5BF5" w:rsidRPr="00B2521B" w:rsidRDefault="006D5BF5" w:rsidP="006D5BF5">
      <w:pPr>
        <w:tabs>
          <w:tab w:val="left" w:pos="862"/>
        </w:tabs>
        <w:jc w:val="both"/>
        <w:rPr>
          <w:sz w:val="26"/>
          <w:szCs w:val="26"/>
        </w:rPr>
      </w:pPr>
      <w:r w:rsidRPr="00B2521B">
        <w:rPr>
          <w:sz w:val="26"/>
          <w:szCs w:val="26"/>
        </w:rPr>
        <w:t>6.</w:t>
      </w:r>
      <w:r w:rsidR="00717690">
        <w:rPr>
          <w:sz w:val="26"/>
          <w:szCs w:val="26"/>
        </w:rPr>
        <w:t xml:space="preserve"> </w:t>
      </w:r>
      <w:r w:rsidR="00717690" w:rsidRPr="00B2521B">
        <w:rPr>
          <w:sz w:val="26"/>
          <w:szCs w:val="26"/>
        </w:rPr>
        <w:t>Центр строительно</w:t>
      </w:r>
      <w:r w:rsidRPr="00B2521B">
        <w:rPr>
          <w:sz w:val="26"/>
          <w:szCs w:val="26"/>
        </w:rPr>
        <w:t>-конструктивных игр.</w:t>
      </w:r>
    </w:p>
    <w:p w14:paraId="463E14B7" w14:textId="77777777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proofErr w:type="gramStart"/>
      <w:r w:rsidRPr="00B2521B">
        <w:rPr>
          <w:sz w:val="26"/>
          <w:szCs w:val="26"/>
        </w:rPr>
        <w:t xml:space="preserve">В музыкальном зале имеются необходимое оборудование и инвентарь для проведения музыкальных занятий и праздничных мероприятий: музыкальный центр, музыкальные инструменты для детского музицирования, мягкие игрушки для создания благоприятной эмоциональной атмосферы на занятиях. </w:t>
      </w:r>
      <w:proofErr w:type="gramEnd"/>
    </w:p>
    <w:p w14:paraId="56AD7FC1" w14:textId="77777777" w:rsidR="006D5BF5" w:rsidRPr="00B2521B" w:rsidRDefault="006D5BF5" w:rsidP="006D5BF5">
      <w:pPr>
        <w:ind w:firstLine="540"/>
        <w:jc w:val="both"/>
        <w:rPr>
          <w:color w:val="000000"/>
          <w:sz w:val="26"/>
          <w:szCs w:val="26"/>
        </w:rPr>
      </w:pPr>
      <w:proofErr w:type="gramStart"/>
      <w:r w:rsidRPr="00B2521B">
        <w:rPr>
          <w:sz w:val="26"/>
          <w:szCs w:val="26"/>
        </w:rPr>
        <w:t>В спортивном зале создана развивающая предметно-пространственная среда, направленная на развитие и совершенствование двигательных умений и навыков дошкольников: имеется спортивный уголок, гимнастические маты, шведские сте</w:t>
      </w:r>
      <w:r w:rsidRPr="00B2521B">
        <w:rPr>
          <w:sz w:val="26"/>
          <w:szCs w:val="26"/>
        </w:rPr>
        <w:t>н</w:t>
      </w:r>
      <w:r w:rsidRPr="00B2521B">
        <w:rPr>
          <w:sz w:val="26"/>
          <w:szCs w:val="26"/>
        </w:rPr>
        <w:t>ки, гимнастические скамейки, переносная мишень для метания, баскетбольные корзины и др. В достаточном количестве имеется раздаточное оборудование: ск</w:t>
      </w:r>
      <w:r w:rsidRPr="00B2521B">
        <w:rPr>
          <w:sz w:val="26"/>
          <w:szCs w:val="26"/>
        </w:rPr>
        <w:t>а</w:t>
      </w:r>
      <w:r w:rsidRPr="00B2521B">
        <w:rPr>
          <w:sz w:val="26"/>
          <w:szCs w:val="26"/>
        </w:rPr>
        <w:t xml:space="preserve">калки, мешочки с песком, мячи, гимнастические палки, </w:t>
      </w:r>
      <w:r w:rsidRPr="00B2521B">
        <w:rPr>
          <w:color w:val="000000"/>
          <w:sz w:val="26"/>
          <w:szCs w:val="26"/>
        </w:rPr>
        <w:t>флажки, кубики и т.д.</w:t>
      </w:r>
      <w:proofErr w:type="gramEnd"/>
    </w:p>
    <w:p w14:paraId="590AEFB2" w14:textId="4553E609" w:rsidR="006D5BF5" w:rsidRPr="00B2521B" w:rsidRDefault="006D5BF5" w:rsidP="006D5BF5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B2521B">
        <w:rPr>
          <w:rFonts w:ascii="Times New Roman" w:hAnsi="Times New Roman"/>
          <w:sz w:val="26"/>
          <w:szCs w:val="26"/>
        </w:rPr>
        <w:t>Индивидуально за каждой группой закреплена игровая площадка с естественным грунтом, отделённая от других площадок кустарником. Для защиты детей от солнца и осадков на территории каждой групповой площадки установлены веранды (</w:t>
      </w:r>
      <w:r w:rsidR="002E2C8B">
        <w:rPr>
          <w:rFonts w:ascii="Times New Roman" w:hAnsi="Times New Roman"/>
          <w:sz w:val="26"/>
          <w:szCs w:val="26"/>
        </w:rPr>
        <w:t>10</w:t>
      </w:r>
      <w:r w:rsidRPr="00B2521B">
        <w:rPr>
          <w:rFonts w:ascii="Times New Roman" w:hAnsi="Times New Roman"/>
          <w:sz w:val="26"/>
          <w:szCs w:val="26"/>
        </w:rPr>
        <w:t xml:space="preserve"> веранд). Каждая площадка оборудована песочницей. Ежегодно, весной, производится полная смена песка. </w:t>
      </w:r>
    </w:p>
    <w:p w14:paraId="139A5EAD" w14:textId="77777777" w:rsidR="006D5BF5" w:rsidRPr="00B2521B" w:rsidRDefault="006D5BF5" w:rsidP="006D5BF5">
      <w:pPr>
        <w:pStyle w:val="af9"/>
        <w:ind w:firstLine="709"/>
        <w:jc w:val="both"/>
        <w:rPr>
          <w:rFonts w:ascii="Times New Roman" w:hAnsi="Times New Roman"/>
          <w:sz w:val="26"/>
          <w:szCs w:val="26"/>
        </w:rPr>
      </w:pPr>
      <w:r w:rsidRPr="00B2521B">
        <w:rPr>
          <w:rFonts w:ascii="Times New Roman" w:hAnsi="Times New Roman"/>
          <w:sz w:val="26"/>
          <w:szCs w:val="26"/>
        </w:rPr>
        <w:t>Имеетс</w:t>
      </w:r>
      <w:r>
        <w:rPr>
          <w:rFonts w:ascii="Times New Roman" w:hAnsi="Times New Roman"/>
          <w:sz w:val="26"/>
          <w:szCs w:val="26"/>
        </w:rPr>
        <w:t>я спортивная площадка с каучуковым</w:t>
      </w:r>
      <w:r w:rsidRPr="00B2521B">
        <w:rPr>
          <w:rFonts w:ascii="Times New Roman" w:hAnsi="Times New Roman"/>
          <w:sz w:val="26"/>
          <w:szCs w:val="26"/>
        </w:rPr>
        <w:t xml:space="preserve"> покрытием, на которой находятся лестница для лазания, турник, ворота для </w:t>
      </w:r>
      <w:proofErr w:type="spellStart"/>
      <w:r w:rsidRPr="00B2521B">
        <w:rPr>
          <w:rFonts w:ascii="Times New Roman" w:hAnsi="Times New Roman"/>
          <w:sz w:val="26"/>
          <w:szCs w:val="26"/>
        </w:rPr>
        <w:t>подлезания</w:t>
      </w:r>
      <w:proofErr w:type="spellEnd"/>
      <w:r w:rsidRPr="00B2521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2521B">
        <w:rPr>
          <w:rFonts w:ascii="Times New Roman" w:hAnsi="Times New Roman"/>
          <w:sz w:val="26"/>
          <w:szCs w:val="26"/>
        </w:rPr>
        <w:t>рукоходы</w:t>
      </w:r>
      <w:proofErr w:type="spellEnd"/>
      <w:r w:rsidRPr="00B2521B">
        <w:rPr>
          <w:rFonts w:ascii="Times New Roman" w:hAnsi="Times New Roman"/>
          <w:sz w:val="26"/>
          <w:szCs w:val="26"/>
        </w:rPr>
        <w:t>, щит-мишень.</w:t>
      </w:r>
    </w:p>
    <w:p w14:paraId="242ED29D" w14:textId="50CCDB91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lastRenderedPageBreak/>
        <w:t xml:space="preserve">На участках детского сада эстетично оформлены цветники, </w:t>
      </w:r>
      <w:r w:rsidR="00510728" w:rsidRPr="00B2521B">
        <w:rPr>
          <w:sz w:val="26"/>
          <w:szCs w:val="26"/>
        </w:rPr>
        <w:t>клумбы, для</w:t>
      </w:r>
      <w:r w:rsidRPr="00B2521B">
        <w:rPr>
          <w:sz w:val="26"/>
          <w:szCs w:val="26"/>
        </w:rPr>
        <w:t xml:space="preserve"> орг</w:t>
      </w:r>
      <w:r w:rsidRPr="00B2521B">
        <w:rPr>
          <w:sz w:val="26"/>
          <w:szCs w:val="26"/>
        </w:rPr>
        <w:t>а</w:t>
      </w:r>
      <w:r w:rsidRPr="00B2521B">
        <w:rPr>
          <w:sz w:val="26"/>
          <w:szCs w:val="26"/>
        </w:rPr>
        <w:t>низации трудовой деятельности имеется огород.</w:t>
      </w:r>
    </w:p>
    <w:p w14:paraId="33529A9E" w14:textId="77777777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Здание детского сада находится в удовлетворительном состоянии, имеются все виды благоустройства: водопровод, центральное отопление, канализация. Во всех группах детского сада и кабинетах созданы необходимые бытовые условия. </w:t>
      </w:r>
    </w:p>
    <w:p w14:paraId="0302611D" w14:textId="77777777" w:rsidR="006D5BF5" w:rsidRPr="00B2521B" w:rsidRDefault="006D5BF5" w:rsidP="006D5BF5">
      <w:pPr>
        <w:ind w:firstLine="540"/>
        <w:jc w:val="both"/>
        <w:rPr>
          <w:i/>
          <w:sz w:val="26"/>
          <w:szCs w:val="26"/>
        </w:rPr>
      </w:pPr>
      <w:r w:rsidRPr="00B2521B">
        <w:rPr>
          <w:sz w:val="26"/>
          <w:szCs w:val="26"/>
        </w:rPr>
        <w:t>Детский сад имеет лицензию на осуществление медицинской деятельности (2016 год).</w:t>
      </w:r>
      <w:r w:rsidRPr="00B2521B">
        <w:rPr>
          <w:i/>
          <w:sz w:val="26"/>
          <w:szCs w:val="26"/>
        </w:rPr>
        <w:t xml:space="preserve"> </w:t>
      </w:r>
      <w:r w:rsidRPr="00B2521B">
        <w:rPr>
          <w:sz w:val="26"/>
          <w:szCs w:val="26"/>
        </w:rPr>
        <w:t xml:space="preserve">Для организации </w:t>
      </w:r>
      <w:proofErr w:type="gramStart"/>
      <w:r w:rsidRPr="00B2521B">
        <w:rPr>
          <w:sz w:val="26"/>
          <w:szCs w:val="26"/>
        </w:rPr>
        <w:t>оздоровительной</w:t>
      </w:r>
      <w:proofErr w:type="gramEnd"/>
      <w:r w:rsidRPr="00B2521B">
        <w:rPr>
          <w:sz w:val="26"/>
          <w:szCs w:val="26"/>
        </w:rPr>
        <w:t xml:space="preserve"> работы имеются медицинский и процедурный кабинеты, спортивный зал, физкультурная площадка. На постоянном контроле администрации детского сада находится соблюдение санитарно-гигиенических требований к условиям и режиму воспитания детей.</w:t>
      </w:r>
    </w:p>
    <w:p w14:paraId="0D54547A" w14:textId="77777777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Медицинское обслуживание детского сада осуществляют:</w:t>
      </w:r>
    </w:p>
    <w:p w14:paraId="773995F9" w14:textId="217DFD11" w:rsidR="006D5BF5" w:rsidRPr="00B2521B" w:rsidRDefault="006D5BF5" w:rsidP="008E3152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 xml:space="preserve">детская поликлиника №1 (м-н </w:t>
      </w:r>
      <w:proofErr w:type="gramStart"/>
      <w:r w:rsidRPr="00B2521B">
        <w:rPr>
          <w:sz w:val="26"/>
          <w:szCs w:val="26"/>
        </w:rPr>
        <w:t>Интернациональный</w:t>
      </w:r>
      <w:proofErr w:type="gramEnd"/>
      <w:r w:rsidR="00510728">
        <w:rPr>
          <w:sz w:val="26"/>
          <w:szCs w:val="26"/>
        </w:rPr>
        <w:t>, д. 24</w:t>
      </w:r>
      <w:r w:rsidRPr="00B2521B">
        <w:rPr>
          <w:sz w:val="26"/>
          <w:szCs w:val="26"/>
        </w:rPr>
        <w:t>);</w:t>
      </w:r>
    </w:p>
    <w:p w14:paraId="773B777E" w14:textId="77777777" w:rsidR="006D5BF5" w:rsidRPr="00B2521B" w:rsidRDefault="006D5BF5" w:rsidP="008E3152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284"/>
        <w:jc w:val="both"/>
        <w:rPr>
          <w:color w:val="000000"/>
          <w:sz w:val="26"/>
          <w:szCs w:val="26"/>
        </w:rPr>
      </w:pPr>
      <w:r w:rsidRPr="00B2521B">
        <w:rPr>
          <w:color w:val="000000"/>
          <w:sz w:val="26"/>
          <w:szCs w:val="26"/>
        </w:rPr>
        <w:t>врач-педиатр поликлинического отделения №2 детской поликлиники;</w:t>
      </w:r>
    </w:p>
    <w:p w14:paraId="3F640C0B" w14:textId="12A4E611" w:rsidR="006D5BF5" w:rsidRPr="00B2521B" w:rsidRDefault="006D5BF5" w:rsidP="008E3152">
      <w:pPr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284"/>
        <w:jc w:val="both"/>
        <w:rPr>
          <w:color w:val="000000"/>
          <w:sz w:val="26"/>
          <w:szCs w:val="26"/>
        </w:rPr>
      </w:pPr>
      <w:r w:rsidRPr="00B2521B">
        <w:rPr>
          <w:color w:val="000000"/>
          <w:sz w:val="26"/>
          <w:szCs w:val="26"/>
        </w:rPr>
        <w:t xml:space="preserve">медицинская сестра ДОУ. </w:t>
      </w:r>
    </w:p>
    <w:p w14:paraId="7C2ED1CB" w14:textId="2E367281" w:rsidR="006D5BF5" w:rsidRPr="00B2521B" w:rsidRDefault="006D5BF5" w:rsidP="006D5BF5">
      <w:pPr>
        <w:ind w:firstLine="540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Специалистами де</w:t>
      </w:r>
      <w:r>
        <w:rPr>
          <w:sz w:val="26"/>
          <w:szCs w:val="26"/>
        </w:rPr>
        <w:t>тской поликлиники в течение 202</w:t>
      </w:r>
      <w:r w:rsidR="002E2C8B">
        <w:rPr>
          <w:sz w:val="26"/>
          <w:szCs w:val="26"/>
        </w:rPr>
        <w:t>4</w:t>
      </w:r>
      <w:r w:rsidRPr="00B2521B">
        <w:rPr>
          <w:sz w:val="26"/>
          <w:szCs w:val="26"/>
        </w:rPr>
        <w:t xml:space="preserve"> года были проведены следующие медицинские мероприятия:</w:t>
      </w:r>
    </w:p>
    <w:p w14:paraId="2B3343BF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плановые профилактические осмотры детей;</w:t>
      </w:r>
    </w:p>
    <w:p w14:paraId="68BAB88C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забор материала для лабораторных исследований;</w:t>
      </w:r>
    </w:p>
    <w:p w14:paraId="5E46BB9C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проводилась изоляция заболевших детей, а также осмотр, термометрия и прочие мероприятия детям, бывшим в контакте с инфекционными больными, орг</w:t>
      </w:r>
      <w:r w:rsidRPr="00B2521B">
        <w:rPr>
          <w:sz w:val="26"/>
          <w:szCs w:val="26"/>
        </w:rPr>
        <w:t>а</w:t>
      </w:r>
      <w:r w:rsidRPr="00B2521B">
        <w:rPr>
          <w:sz w:val="26"/>
          <w:szCs w:val="26"/>
        </w:rPr>
        <w:t>низуется проведение текущей дезинфекции;</w:t>
      </w:r>
    </w:p>
    <w:p w14:paraId="5A9826F6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ежемесячно представлялись в прививочную картотеку детской поликлиники сведения о выполнении плана профилактических прививок;</w:t>
      </w:r>
    </w:p>
    <w:p w14:paraId="1A1B9CA9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наблюдение за диспансерной группой больных детей,</w:t>
      </w:r>
    </w:p>
    <w:p w14:paraId="3055CB73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осмотр перед профилактическими прививками;</w:t>
      </w:r>
    </w:p>
    <w:p w14:paraId="666ABC43" w14:textId="77777777" w:rsidR="006D5BF5" w:rsidRPr="00B2521B" w:rsidRDefault="006D5BF5" w:rsidP="008E3152">
      <w:pPr>
        <w:widowControl/>
        <w:numPr>
          <w:ilvl w:val="0"/>
          <w:numId w:val="9"/>
        </w:numPr>
        <w:tabs>
          <w:tab w:val="clear" w:pos="1260"/>
          <w:tab w:val="num" w:pos="720"/>
        </w:tabs>
        <w:autoSpaceDE/>
        <w:autoSpaceDN/>
        <w:ind w:left="0" w:firstLine="284"/>
        <w:jc w:val="both"/>
        <w:rPr>
          <w:sz w:val="26"/>
          <w:szCs w:val="26"/>
        </w:rPr>
      </w:pPr>
      <w:r w:rsidRPr="00B2521B">
        <w:rPr>
          <w:sz w:val="26"/>
          <w:szCs w:val="26"/>
        </w:rPr>
        <w:t>санитарно-просветительская работа среди родителей, детей и сотрудников детского сада.</w:t>
      </w:r>
    </w:p>
    <w:p w14:paraId="15D529CC" w14:textId="502D192E" w:rsidR="006D5BF5" w:rsidRDefault="006D5BF5" w:rsidP="006D5BF5">
      <w:pPr>
        <w:ind w:firstLine="709"/>
        <w:jc w:val="both"/>
        <w:rPr>
          <w:sz w:val="26"/>
          <w:szCs w:val="26"/>
        </w:rPr>
      </w:pPr>
      <w:r w:rsidRPr="00B2521B">
        <w:rPr>
          <w:b/>
          <w:color w:val="111111"/>
          <w:sz w:val="26"/>
          <w:szCs w:val="26"/>
        </w:rPr>
        <w:t>Вывод</w:t>
      </w:r>
      <w:r w:rsidR="00420CCF" w:rsidRPr="00B2521B">
        <w:rPr>
          <w:color w:val="111111"/>
          <w:sz w:val="26"/>
          <w:szCs w:val="26"/>
        </w:rPr>
        <w:t>: для успешной реализации условий и</w:t>
      </w:r>
      <w:r w:rsidRPr="00B2521B">
        <w:rPr>
          <w:color w:val="111111"/>
          <w:sz w:val="26"/>
          <w:szCs w:val="26"/>
        </w:rPr>
        <w:t xml:space="preserve">    </w:t>
      </w:r>
      <w:r w:rsidR="00420CCF" w:rsidRPr="00B2521B">
        <w:rPr>
          <w:color w:val="111111"/>
          <w:sz w:val="26"/>
          <w:szCs w:val="26"/>
        </w:rPr>
        <w:t>обеспечения образовательных</w:t>
      </w:r>
      <w:r w:rsidRPr="00B2521B">
        <w:rPr>
          <w:color w:val="111111"/>
          <w:sz w:val="26"/>
          <w:szCs w:val="26"/>
        </w:rPr>
        <w:t xml:space="preserve"> программ дошкольного образования в ДОУ   </w:t>
      </w:r>
      <w:r w:rsidR="00420CCF" w:rsidRPr="00B2521B">
        <w:rPr>
          <w:color w:val="111111"/>
          <w:sz w:val="26"/>
          <w:szCs w:val="26"/>
        </w:rPr>
        <w:t>необходимо продолжить</w:t>
      </w:r>
      <w:r w:rsidRPr="00B2521B">
        <w:rPr>
          <w:color w:val="111111"/>
          <w:sz w:val="26"/>
          <w:szCs w:val="26"/>
        </w:rPr>
        <w:t xml:space="preserve">   </w:t>
      </w:r>
      <w:r w:rsidR="00420CCF" w:rsidRPr="00B2521B">
        <w:rPr>
          <w:color w:val="111111"/>
          <w:sz w:val="26"/>
          <w:szCs w:val="26"/>
        </w:rPr>
        <w:t>оснащение групп, кабинетов необходимым оборудованием</w:t>
      </w:r>
      <w:r w:rsidRPr="00B2521B">
        <w:rPr>
          <w:color w:val="111111"/>
          <w:sz w:val="26"/>
          <w:szCs w:val="26"/>
        </w:rPr>
        <w:t xml:space="preserve"> в соответствии с требованиями   ФГОС</w:t>
      </w:r>
      <w:r w:rsidR="00420CCF">
        <w:rPr>
          <w:color w:val="111111"/>
          <w:sz w:val="26"/>
          <w:szCs w:val="26"/>
        </w:rPr>
        <w:t xml:space="preserve"> </w:t>
      </w:r>
      <w:proofErr w:type="gramStart"/>
      <w:r w:rsidR="00420CCF">
        <w:rPr>
          <w:color w:val="111111"/>
          <w:sz w:val="26"/>
          <w:szCs w:val="26"/>
        </w:rPr>
        <w:t>ДО</w:t>
      </w:r>
      <w:proofErr w:type="gramEnd"/>
      <w:r w:rsidR="00420CCF">
        <w:rPr>
          <w:color w:val="111111"/>
          <w:sz w:val="26"/>
          <w:szCs w:val="26"/>
        </w:rPr>
        <w:t xml:space="preserve"> и ФОП ДО</w:t>
      </w:r>
      <w:r w:rsidRPr="00B2521B">
        <w:rPr>
          <w:color w:val="111111"/>
          <w:sz w:val="26"/>
          <w:szCs w:val="26"/>
        </w:rPr>
        <w:t>.</w:t>
      </w:r>
    </w:p>
    <w:p w14:paraId="5BFB2623" w14:textId="77777777" w:rsidR="008E4EFB" w:rsidRDefault="008E4EFB" w:rsidP="008E4EFB">
      <w:pPr>
        <w:ind w:firstLine="709"/>
        <w:jc w:val="both"/>
        <w:rPr>
          <w:sz w:val="26"/>
          <w:szCs w:val="26"/>
        </w:rPr>
      </w:pPr>
    </w:p>
    <w:p w14:paraId="62EE2AC9" w14:textId="77777777" w:rsidR="008E4EFB" w:rsidRPr="001F046B" w:rsidRDefault="008E4EFB" w:rsidP="008E4EFB">
      <w:pPr>
        <w:pStyle w:val="32"/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F046B">
        <w:rPr>
          <w:rFonts w:ascii="Times New Roman" w:hAnsi="Times New Roman" w:cs="Times New Roman"/>
          <w:b/>
          <w:i/>
          <w:sz w:val="26"/>
          <w:szCs w:val="26"/>
        </w:rPr>
        <w:t xml:space="preserve">Организация охраны труда и безопасности </w:t>
      </w:r>
      <w:r>
        <w:rPr>
          <w:rFonts w:ascii="Times New Roman" w:hAnsi="Times New Roman" w:cs="Times New Roman"/>
          <w:b/>
          <w:i/>
          <w:sz w:val="26"/>
          <w:szCs w:val="26"/>
        </w:rPr>
        <w:t>жизнедеятельности.</w:t>
      </w:r>
    </w:p>
    <w:p w14:paraId="65EC4712" w14:textId="77777777" w:rsidR="008E4EFB" w:rsidRPr="000B2B1F" w:rsidRDefault="008E4EFB" w:rsidP="008E4EFB">
      <w:pPr>
        <w:pStyle w:val="ac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0B2B1F">
        <w:rPr>
          <w:color w:val="000000"/>
          <w:sz w:val="26"/>
          <w:szCs w:val="26"/>
        </w:rPr>
        <w:t xml:space="preserve">Медицинское обслуживание воспитанников в образовательном учреждении </w:t>
      </w:r>
      <w:r>
        <w:rPr>
          <w:color w:val="000000"/>
          <w:sz w:val="26"/>
          <w:szCs w:val="26"/>
        </w:rPr>
        <w:t>осуществляется в помещениях</w:t>
      </w:r>
      <w:r w:rsidRPr="000B2B1F">
        <w:rPr>
          <w:color w:val="000000"/>
          <w:sz w:val="26"/>
          <w:szCs w:val="26"/>
        </w:rPr>
        <w:t xml:space="preserve"> с соответствующими условиями для работы мед</w:t>
      </w:r>
      <w:r w:rsidRPr="000B2B1F">
        <w:rPr>
          <w:color w:val="000000"/>
          <w:sz w:val="26"/>
          <w:szCs w:val="26"/>
        </w:rPr>
        <w:t>и</w:t>
      </w:r>
      <w:r w:rsidRPr="000B2B1F">
        <w:rPr>
          <w:color w:val="000000"/>
          <w:sz w:val="26"/>
          <w:szCs w:val="26"/>
        </w:rPr>
        <w:t>цинских работников. Имеется всё необходимое оборудование в соответствии с тр</w:t>
      </w:r>
      <w:r w:rsidRPr="000B2B1F">
        <w:rPr>
          <w:color w:val="000000"/>
          <w:sz w:val="26"/>
          <w:szCs w:val="26"/>
        </w:rPr>
        <w:t>е</w:t>
      </w:r>
      <w:r w:rsidRPr="000B2B1F">
        <w:rPr>
          <w:color w:val="000000"/>
          <w:sz w:val="26"/>
          <w:szCs w:val="26"/>
        </w:rPr>
        <w:t>бованиями к комплектации медицинских кабинетов дошкольного учреждения.</w:t>
      </w:r>
    </w:p>
    <w:p w14:paraId="346F6684" w14:textId="77777777" w:rsidR="008E4EFB" w:rsidRPr="000B2B1F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Охрана труда сотрудников учреждения осуществляется согласно нормати</w:t>
      </w:r>
      <w:r w:rsidRPr="000B2B1F">
        <w:rPr>
          <w:sz w:val="26"/>
          <w:szCs w:val="26"/>
        </w:rPr>
        <w:t>в</w:t>
      </w:r>
      <w:r w:rsidRPr="000B2B1F">
        <w:rPr>
          <w:sz w:val="26"/>
          <w:szCs w:val="26"/>
        </w:rPr>
        <w:t>но-правовой базе, локальным актам образовательного учреждения, должностным инструкциям работников и инструкциям по технике безопасности.</w:t>
      </w:r>
    </w:p>
    <w:p w14:paraId="30BC9BCA" w14:textId="77777777" w:rsidR="008E4EFB" w:rsidRPr="000B2B1F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b/>
          <w:sz w:val="26"/>
          <w:szCs w:val="26"/>
        </w:rPr>
        <w:t xml:space="preserve"> </w:t>
      </w:r>
      <w:r w:rsidRPr="000B2B1F">
        <w:rPr>
          <w:sz w:val="26"/>
          <w:szCs w:val="26"/>
        </w:rPr>
        <w:t>В детском саду разработан паспорт безопасности (антитеррористической защищенности), согласованный с секретарём Совета безопасности администрации, начальником УМВД, начальником МКУ «Управления по делам ГО и ЧС», начал</w:t>
      </w:r>
      <w:r w:rsidRPr="000B2B1F">
        <w:rPr>
          <w:sz w:val="26"/>
          <w:szCs w:val="26"/>
        </w:rPr>
        <w:t>ь</w:t>
      </w:r>
      <w:r w:rsidRPr="000B2B1F">
        <w:rPr>
          <w:sz w:val="26"/>
          <w:szCs w:val="26"/>
        </w:rPr>
        <w:t>ником отдела УФСБ г. Старый Оскол.</w:t>
      </w:r>
    </w:p>
    <w:p w14:paraId="4EB152F3" w14:textId="701C8A1D" w:rsidR="008E4EFB" w:rsidRDefault="008E4EFB" w:rsidP="008E4EFB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25EFF" w:rsidRPr="000B2B1F">
        <w:rPr>
          <w:sz w:val="26"/>
          <w:szCs w:val="26"/>
        </w:rPr>
        <w:t>Учреждение оборудовано</w:t>
      </w:r>
      <w:r w:rsidRPr="000B2B1F">
        <w:rPr>
          <w:sz w:val="26"/>
          <w:szCs w:val="26"/>
        </w:rPr>
        <w:t>: «тревожной» кнопкой (кнопкой экстренного в</w:t>
      </w:r>
      <w:r w:rsidRPr="000B2B1F">
        <w:rPr>
          <w:sz w:val="26"/>
          <w:szCs w:val="26"/>
        </w:rPr>
        <w:t>ы</w:t>
      </w:r>
      <w:r w:rsidRPr="000B2B1F">
        <w:rPr>
          <w:sz w:val="26"/>
          <w:szCs w:val="26"/>
        </w:rPr>
        <w:t>зова милиции), сигнал которой выведен на пульт дежурной части УВД; датчиками срабатывания автоматической пожарной сигнализации; телефоном.</w:t>
      </w:r>
    </w:p>
    <w:p w14:paraId="2AEC9C6E" w14:textId="2A96A7C2" w:rsidR="008E4EFB" w:rsidRDefault="008E4EFB" w:rsidP="008E4EFB">
      <w:pPr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lastRenderedPageBreak/>
        <w:t xml:space="preserve">В детском саду разработаны паспорт дорожной безопасности, согласованный с первым заместителем главы администрации Старооскольского городского округа по социальному развитию и начальником ОГИБДД УМВД России по Белгородской области по г. Старому Осколу, а </w:t>
      </w:r>
      <w:r w:rsidR="00125EFF" w:rsidRPr="000B2B1F">
        <w:rPr>
          <w:sz w:val="26"/>
          <w:szCs w:val="26"/>
        </w:rPr>
        <w:t>также</w:t>
      </w:r>
      <w:r w:rsidRPr="000B2B1F">
        <w:rPr>
          <w:sz w:val="26"/>
          <w:szCs w:val="26"/>
        </w:rPr>
        <w:t xml:space="preserve"> энергетический паспорт М</w:t>
      </w:r>
      <w:r w:rsidR="00125EFF">
        <w:rPr>
          <w:sz w:val="26"/>
          <w:szCs w:val="26"/>
        </w:rPr>
        <w:t>Б</w:t>
      </w:r>
      <w:r w:rsidRPr="000B2B1F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0B2B1F">
        <w:rPr>
          <w:sz w:val="26"/>
          <w:szCs w:val="26"/>
        </w:rPr>
        <w:t>№</w:t>
      </w:r>
      <w:r w:rsidR="00125EFF">
        <w:rPr>
          <w:sz w:val="26"/>
          <w:szCs w:val="26"/>
        </w:rPr>
        <w:t>28</w:t>
      </w:r>
      <w:r w:rsidRPr="000B2B1F">
        <w:rPr>
          <w:sz w:val="26"/>
          <w:szCs w:val="26"/>
        </w:rPr>
        <w:t xml:space="preserve"> «Ладушки».</w:t>
      </w:r>
    </w:p>
    <w:p w14:paraId="5239E0E8" w14:textId="071F8254" w:rsidR="008E4EFB" w:rsidRPr="000B2B1F" w:rsidRDefault="008E4EFB" w:rsidP="008E4EFB">
      <w:pPr>
        <w:snapToGrid w:val="0"/>
        <w:ind w:firstLine="709"/>
        <w:jc w:val="both"/>
        <w:rPr>
          <w:sz w:val="26"/>
          <w:szCs w:val="26"/>
        </w:rPr>
      </w:pPr>
      <w:r w:rsidRPr="000B2B1F">
        <w:rPr>
          <w:sz w:val="26"/>
          <w:szCs w:val="26"/>
        </w:rPr>
        <w:t>В течение 20</w:t>
      </w:r>
      <w:r>
        <w:rPr>
          <w:sz w:val="26"/>
          <w:szCs w:val="26"/>
        </w:rPr>
        <w:t>2</w:t>
      </w:r>
      <w:r w:rsidR="002E2C8B">
        <w:rPr>
          <w:sz w:val="26"/>
          <w:szCs w:val="26"/>
        </w:rPr>
        <w:t>4</w:t>
      </w:r>
      <w:r w:rsidRPr="000B2B1F">
        <w:rPr>
          <w:sz w:val="26"/>
          <w:szCs w:val="26"/>
        </w:rPr>
        <w:t xml:space="preserve"> года осуществлялась </w:t>
      </w:r>
      <w:r w:rsidRPr="000B2B1F">
        <w:rPr>
          <w:bCs/>
          <w:sz w:val="26"/>
          <w:szCs w:val="26"/>
        </w:rPr>
        <w:t>административно-хозяйственная раб</w:t>
      </w:r>
      <w:r w:rsidRPr="000B2B1F">
        <w:rPr>
          <w:bCs/>
          <w:sz w:val="26"/>
          <w:szCs w:val="26"/>
        </w:rPr>
        <w:t>о</w:t>
      </w:r>
      <w:r w:rsidRPr="000B2B1F">
        <w:rPr>
          <w:bCs/>
          <w:sz w:val="26"/>
          <w:szCs w:val="26"/>
        </w:rPr>
        <w:t>та</w:t>
      </w:r>
      <w:r w:rsidRPr="000B2B1F">
        <w:rPr>
          <w:sz w:val="26"/>
          <w:szCs w:val="26"/>
        </w:rPr>
        <w:t xml:space="preserve"> в соответствии с годовым планом.</w:t>
      </w:r>
    </w:p>
    <w:p w14:paraId="1175FFEC" w14:textId="77777777" w:rsidR="008E4EFB" w:rsidRPr="000B2B1F" w:rsidRDefault="008E4EFB" w:rsidP="008E4EFB">
      <w:pPr>
        <w:snapToGrid w:val="0"/>
        <w:ind w:firstLine="709"/>
        <w:jc w:val="both"/>
        <w:rPr>
          <w:sz w:val="26"/>
          <w:szCs w:val="26"/>
        </w:rPr>
      </w:pPr>
      <w:proofErr w:type="gramStart"/>
      <w:r w:rsidRPr="000B2B1F">
        <w:rPr>
          <w:sz w:val="26"/>
          <w:szCs w:val="26"/>
        </w:rPr>
        <w:t>Строго в запланированные сроки проводились п</w:t>
      </w:r>
      <w:r w:rsidRPr="000B2B1F">
        <w:rPr>
          <w:bCs/>
          <w:sz w:val="26"/>
          <w:szCs w:val="26"/>
        </w:rPr>
        <w:t>одготовка овощехранилища к заготовке овощей, заготовка овощей и фруктов на зимний период, подготовка к работе зимой (утепление окон и дверей, подготовка уборочного инвентаря), пров</w:t>
      </w:r>
      <w:r w:rsidRPr="000B2B1F">
        <w:rPr>
          <w:bCs/>
          <w:sz w:val="26"/>
          <w:szCs w:val="26"/>
        </w:rPr>
        <w:t>е</w:t>
      </w:r>
      <w:r w:rsidRPr="000B2B1F">
        <w:rPr>
          <w:bCs/>
          <w:sz w:val="26"/>
          <w:szCs w:val="26"/>
        </w:rPr>
        <w:t>дение весенней уборки территории детского сада, ремонт и покраска оборудования на спортивной площадке, завоз песка, подготовка участков к летнему оздоров</w:t>
      </w:r>
      <w:r w:rsidRPr="000B2B1F">
        <w:rPr>
          <w:bCs/>
          <w:sz w:val="26"/>
          <w:szCs w:val="26"/>
        </w:rPr>
        <w:t>и</w:t>
      </w:r>
      <w:r w:rsidRPr="000B2B1F">
        <w:rPr>
          <w:bCs/>
          <w:sz w:val="26"/>
          <w:szCs w:val="26"/>
        </w:rPr>
        <w:t>тельному периоду, косметический ремонт групп детского сада.</w:t>
      </w:r>
      <w:proofErr w:type="gramEnd"/>
    </w:p>
    <w:p w14:paraId="616F9128" w14:textId="77777777" w:rsidR="008E4EFB" w:rsidRPr="00CC619C" w:rsidRDefault="008E4EFB" w:rsidP="008E4EFB">
      <w:pPr>
        <w:ind w:firstLine="709"/>
        <w:jc w:val="both"/>
        <w:rPr>
          <w:b/>
          <w:sz w:val="26"/>
          <w:szCs w:val="26"/>
          <w:u w:val="single"/>
        </w:rPr>
      </w:pPr>
    </w:p>
    <w:p w14:paraId="10209808" w14:textId="6120B4F8" w:rsidR="008E4EFB" w:rsidRPr="005E6CEB" w:rsidRDefault="008E4EFB" w:rsidP="008E3152">
      <w:pPr>
        <w:pStyle w:val="a5"/>
        <w:numPr>
          <w:ilvl w:val="0"/>
          <w:numId w:val="3"/>
        </w:numPr>
        <w:jc w:val="center"/>
        <w:rPr>
          <w:b/>
          <w:sz w:val="26"/>
          <w:szCs w:val="26"/>
          <w:u w:val="single"/>
        </w:rPr>
      </w:pPr>
      <w:r w:rsidRPr="005E6CEB">
        <w:rPr>
          <w:b/>
          <w:sz w:val="26"/>
          <w:szCs w:val="26"/>
          <w:u w:val="single"/>
        </w:rPr>
        <w:t>ОЦЕНКА ВНУТРЕННЕЙ СИСТЕМЫ ОЦЕНКИ КАЧЕСТВА ОБРАЗ</w:t>
      </w:r>
      <w:r w:rsidRPr="005E6CEB">
        <w:rPr>
          <w:b/>
          <w:sz w:val="26"/>
          <w:szCs w:val="26"/>
          <w:u w:val="single"/>
        </w:rPr>
        <w:t>О</w:t>
      </w:r>
      <w:r w:rsidRPr="005E6CEB">
        <w:rPr>
          <w:b/>
          <w:sz w:val="26"/>
          <w:szCs w:val="26"/>
          <w:u w:val="single"/>
        </w:rPr>
        <w:t>ВАНИЯ</w:t>
      </w:r>
    </w:p>
    <w:p w14:paraId="4D751EFB" w14:textId="77777777" w:rsidR="008E4EFB" w:rsidRPr="000B2B1F" w:rsidRDefault="008E4EFB" w:rsidP="008E4EFB">
      <w:pPr>
        <w:ind w:firstLine="709"/>
        <w:jc w:val="both"/>
        <w:rPr>
          <w:color w:val="000000"/>
          <w:sz w:val="26"/>
          <w:szCs w:val="26"/>
        </w:rPr>
      </w:pPr>
    </w:p>
    <w:p w14:paraId="2132663E" w14:textId="139E4610" w:rsidR="008E4EFB" w:rsidRDefault="008E4EFB" w:rsidP="008E4EFB">
      <w:pPr>
        <w:ind w:right="-93" w:firstLine="708"/>
        <w:jc w:val="both"/>
        <w:rPr>
          <w:sz w:val="26"/>
          <w:szCs w:val="26"/>
        </w:rPr>
      </w:pPr>
      <w:r w:rsidRPr="00C83127">
        <w:rPr>
          <w:sz w:val="26"/>
          <w:szCs w:val="26"/>
        </w:rPr>
        <w:t xml:space="preserve">Целью </w:t>
      </w:r>
      <w:r w:rsidR="008B520C" w:rsidRPr="00C83127">
        <w:rPr>
          <w:sz w:val="26"/>
          <w:szCs w:val="26"/>
        </w:rPr>
        <w:t>организации внутренней</w:t>
      </w:r>
      <w:r w:rsidRPr="00C83127">
        <w:rPr>
          <w:sz w:val="26"/>
          <w:szCs w:val="26"/>
        </w:rPr>
        <w:t xml:space="preserve"> системы </w:t>
      </w:r>
      <w:r w:rsidR="008B520C" w:rsidRPr="00C83127">
        <w:rPr>
          <w:sz w:val="26"/>
          <w:szCs w:val="26"/>
        </w:rPr>
        <w:t>оценки качества</w:t>
      </w:r>
      <w:r w:rsidRPr="00C83127">
        <w:rPr>
          <w:sz w:val="26"/>
          <w:szCs w:val="26"/>
        </w:rPr>
        <w:t xml:space="preserve"> образования</w:t>
      </w:r>
      <w:r>
        <w:rPr>
          <w:sz w:val="26"/>
          <w:szCs w:val="26"/>
        </w:rPr>
        <w:t xml:space="preserve"> в М</w:t>
      </w:r>
      <w:r w:rsidR="008B520C">
        <w:rPr>
          <w:sz w:val="26"/>
          <w:szCs w:val="26"/>
        </w:rPr>
        <w:t>Б</w:t>
      </w:r>
      <w:r>
        <w:rPr>
          <w:sz w:val="26"/>
          <w:szCs w:val="26"/>
        </w:rPr>
        <w:t>ДОУ ДС №</w:t>
      </w:r>
      <w:r w:rsidR="008B520C">
        <w:rPr>
          <w:sz w:val="26"/>
          <w:szCs w:val="26"/>
        </w:rPr>
        <w:t>28</w:t>
      </w:r>
      <w:r>
        <w:rPr>
          <w:sz w:val="26"/>
          <w:szCs w:val="26"/>
        </w:rPr>
        <w:t xml:space="preserve"> «Ладушки» </w:t>
      </w:r>
      <w:r w:rsidRPr="00C83127">
        <w:rPr>
          <w:sz w:val="26"/>
          <w:szCs w:val="26"/>
        </w:rPr>
        <w:t xml:space="preserve">является </w:t>
      </w:r>
      <w:r>
        <w:rPr>
          <w:sz w:val="26"/>
          <w:szCs w:val="26"/>
        </w:rPr>
        <w:t>повышение качества дошкольного образов</w:t>
      </w:r>
      <w:r>
        <w:rPr>
          <w:sz w:val="26"/>
          <w:szCs w:val="26"/>
        </w:rPr>
        <w:t>а</w:t>
      </w:r>
      <w:r>
        <w:rPr>
          <w:sz w:val="26"/>
          <w:szCs w:val="26"/>
        </w:rPr>
        <w:t>ния по следующим направлениям:</w:t>
      </w:r>
    </w:p>
    <w:p w14:paraId="258910F2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образовательных программ дошкольного образования;</w:t>
      </w:r>
    </w:p>
    <w:p w14:paraId="165BE524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содержания образовательной деятельности в ДОО;</w:t>
      </w:r>
    </w:p>
    <w:p w14:paraId="5E7245A8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образовательных условий в ДОО;</w:t>
      </w:r>
    </w:p>
    <w:p w14:paraId="60E724FB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формирования и реализации адаптированных образ</w:t>
      </w:r>
      <w:r>
        <w:rPr>
          <w:sz w:val="26"/>
          <w:szCs w:val="26"/>
        </w:rPr>
        <w:t>о</w:t>
      </w:r>
      <w:r>
        <w:rPr>
          <w:sz w:val="26"/>
          <w:szCs w:val="26"/>
        </w:rPr>
        <w:t>вательных программ;</w:t>
      </w:r>
    </w:p>
    <w:p w14:paraId="1E82A10E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качество взаимодействие с семьей;</w:t>
      </w:r>
    </w:p>
    <w:p w14:paraId="146950D5" w14:textId="77777777" w:rsidR="008E4EFB" w:rsidRDefault="008E4EFB" w:rsidP="008E4EFB">
      <w:pPr>
        <w:tabs>
          <w:tab w:val="left" w:pos="138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обеспечение здоровья, безопасности и качества услуг по присмотру и ух</w:t>
      </w:r>
      <w:r>
        <w:rPr>
          <w:sz w:val="26"/>
          <w:szCs w:val="26"/>
        </w:rPr>
        <w:t>о</w:t>
      </w:r>
      <w:r>
        <w:rPr>
          <w:sz w:val="26"/>
          <w:szCs w:val="26"/>
        </w:rPr>
        <w:t>ду;</w:t>
      </w:r>
    </w:p>
    <w:p w14:paraId="274EBE71" w14:textId="39F27F7F" w:rsidR="008E4EFB" w:rsidRDefault="008E4EFB" w:rsidP="008E4EFB">
      <w:pPr>
        <w:ind w:right="-93"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повышение качества управления в ДОО</w:t>
      </w:r>
      <w:r w:rsidR="008B520C">
        <w:rPr>
          <w:sz w:val="26"/>
          <w:szCs w:val="26"/>
        </w:rPr>
        <w:t>.</w:t>
      </w:r>
    </w:p>
    <w:p w14:paraId="12ECBE55" w14:textId="7B7FA692" w:rsidR="008E4EFB" w:rsidRDefault="008E4EFB" w:rsidP="008E4EFB">
      <w:pPr>
        <w:ind w:right="-93" w:firstLine="708"/>
        <w:jc w:val="both"/>
        <w:rPr>
          <w:sz w:val="26"/>
          <w:szCs w:val="26"/>
        </w:rPr>
      </w:pPr>
      <w:r w:rsidRPr="0020007A">
        <w:rPr>
          <w:sz w:val="26"/>
          <w:szCs w:val="26"/>
        </w:rPr>
        <w:t>Периодичность, формы и методы внутренней системы оценки качества обр</w:t>
      </w:r>
      <w:r w:rsidRPr="0020007A">
        <w:rPr>
          <w:sz w:val="26"/>
          <w:szCs w:val="26"/>
        </w:rPr>
        <w:t>а</w:t>
      </w:r>
      <w:r w:rsidRPr="0020007A">
        <w:rPr>
          <w:sz w:val="26"/>
          <w:szCs w:val="26"/>
        </w:rPr>
        <w:t>з</w:t>
      </w:r>
      <w:r>
        <w:rPr>
          <w:sz w:val="26"/>
          <w:szCs w:val="26"/>
        </w:rPr>
        <w:t xml:space="preserve">ования отражены в Положении </w:t>
      </w:r>
      <w:r w:rsidRPr="00CD1A6E">
        <w:rPr>
          <w:sz w:val="26"/>
          <w:szCs w:val="26"/>
        </w:rPr>
        <w:t>о внутренней системе оценки качества дошкольн</w:t>
      </w:r>
      <w:r w:rsidRPr="00CD1A6E">
        <w:rPr>
          <w:sz w:val="26"/>
          <w:szCs w:val="26"/>
        </w:rPr>
        <w:t>о</w:t>
      </w:r>
      <w:r w:rsidRPr="00CD1A6E">
        <w:rPr>
          <w:sz w:val="26"/>
          <w:szCs w:val="26"/>
        </w:rPr>
        <w:t>го</w:t>
      </w:r>
      <w:r w:rsidR="008B520C">
        <w:rPr>
          <w:sz w:val="26"/>
          <w:szCs w:val="26"/>
        </w:rPr>
        <w:t xml:space="preserve"> </w:t>
      </w:r>
      <w:r w:rsidRPr="00CD1A6E">
        <w:rPr>
          <w:sz w:val="26"/>
          <w:szCs w:val="26"/>
        </w:rPr>
        <w:t>образования</w:t>
      </w:r>
      <w:r w:rsidR="008B520C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="008B520C">
        <w:rPr>
          <w:sz w:val="26"/>
          <w:szCs w:val="26"/>
        </w:rPr>
        <w:t>Б</w:t>
      </w:r>
      <w:r>
        <w:rPr>
          <w:sz w:val="26"/>
          <w:szCs w:val="26"/>
        </w:rPr>
        <w:t>ДОУ ДС</w:t>
      </w:r>
      <w:r w:rsidRPr="00CD1A6E">
        <w:rPr>
          <w:sz w:val="26"/>
          <w:szCs w:val="26"/>
        </w:rPr>
        <w:t xml:space="preserve">№ </w:t>
      </w:r>
      <w:r w:rsidR="008B520C">
        <w:rPr>
          <w:sz w:val="26"/>
          <w:szCs w:val="26"/>
        </w:rPr>
        <w:t>28</w:t>
      </w:r>
      <w:r w:rsidRPr="00CD1A6E">
        <w:rPr>
          <w:sz w:val="26"/>
          <w:szCs w:val="26"/>
        </w:rPr>
        <w:t xml:space="preserve"> «Ладушки»</w:t>
      </w:r>
      <w:r>
        <w:rPr>
          <w:sz w:val="26"/>
          <w:szCs w:val="26"/>
        </w:rPr>
        <w:t>, циклограмме</w:t>
      </w:r>
      <w:r w:rsidRPr="0020007A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внутрисадовского</w:t>
      </w:r>
      <w:proofErr w:type="spellEnd"/>
      <w:r>
        <w:rPr>
          <w:sz w:val="26"/>
          <w:szCs w:val="26"/>
        </w:rPr>
        <w:t xml:space="preserve"> </w:t>
      </w:r>
      <w:r w:rsidRPr="0020007A">
        <w:rPr>
          <w:sz w:val="26"/>
          <w:szCs w:val="26"/>
        </w:rPr>
        <w:t>ко</w:t>
      </w:r>
      <w:r w:rsidRPr="0020007A">
        <w:rPr>
          <w:sz w:val="26"/>
          <w:szCs w:val="26"/>
        </w:rPr>
        <w:t>н</w:t>
      </w:r>
      <w:r w:rsidRPr="0020007A">
        <w:rPr>
          <w:sz w:val="26"/>
          <w:szCs w:val="26"/>
        </w:rPr>
        <w:t>троля</w:t>
      </w:r>
      <w:r>
        <w:rPr>
          <w:sz w:val="26"/>
          <w:szCs w:val="26"/>
        </w:rPr>
        <w:t xml:space="preserve"> и</w:t>
      </w:r>
      <w:r w:rsidRPr="0020007A">
        <w:rPr>
          <w:sz w:val="26"/>
          <w:szCs w:val="26"/>
        </w:rPr>
        <w:t xml:space="preserve"> программе производственного контроля.</w:t>
      </w:r>
    </w:p>
    <w:p w14:paraId="1F4E8F15" w14:textId="2E8FC381" w:rsidR="008E4EFB" w:rsidRDefault="008E4EFB" w:rsidP="008E4EFB">
      <w:pPr>
        <w:spacing w:line="200" w:lineRule="atLeast"/>
        <w:ind w:right="-93" w:firstLine="720"/>
        <w:jc w:val="both"/>
        <w:rPr>
          <w:sz w:val="26"/>
          <w:szCs w:val="26"/>
        </w:rPr>
      </w:pPr>
      <w:r w:rsidRPr="00640964">
        <w:rPr>
          <w:sz w:val="26"/>
          <w:szCs w:val="26"/>
        </w:rPr>
        <w:t>Реализация внутренней системы оценки качества образования осуществляе</w:t>
      </w:r>
      <w:r w:rsidRPr="00640964">
        <w:rPr>
          <w:sz w:val="26"/>
          <w:szCs w:val="26"/>
        </w:rPr>
        <w:t>т</w:t>
      </w:r>
      <w:r w:rsidRPr="00640964">
        <w:rPr>
          <w:sz w:val="26"/>
          <w:szCs w:val="26"/>
        </w:rPr>
        <w:t>ся на основе внутреннего контроля и мониторинга. В ДОУ осуществляется админ</w:t>
      </w:r>
      <w:r w:rsidRPr="00640964">
        <w:rPr>
          <w:sz w:val="26"/>
          <w:szCs w:val="26"/>
        </w:rPr>
        <w:t>и</w:t>
      </w:r>
      <w:r w:rsidRPr="00640964">
        <w:rPr>
          <w:sz w:val="26"/>
          <w:szCs w:val="26"/>
        </w:rPr>
        <w:t xml:space="preserve">стративный и методический </w:t>
      </w:r>
      <w:proofErr w:type="gramStart"/>
      <w:r w:rsidRPr="00640964">
        <w:rPr>
          <w:sz w:val="26"/>
          <w:szCs w:val="26"/>
        </w:rPr>
        <w:t>контроль за</w:t>
      </w:r>
      <w:proofErr w:type="gramEnd"/>
      <w:r w:rsidRPr="00640964">
        <w:rPr>
          <w:sz w:val="26"/>
          <w:szCs w:val="26"/>
        </w:rPr>
        <w:t xml:space="preserve"> состоянием образовательного процесса в ДОУ, включающий разные формы контроля: </w:t>
      </w:r>
      <w:r w:rsidR="008B520C">
        <w:rPr>
          <w:sz w:val="26"/>
          <w:szCs w:val="26"/>
        </w:rPr>
        <w:t xml:space="preserve">комплексный, </w:t>
      </w:r>
      <w:r w:rsidR="008B520C" w:rsidRPr="00640964">
        <w:rPr>
          <w:sz w:val="26"/>
          <w:szCs w:val="26"/>
        </w:rPr>
        <w:t>тематический</w:t>
      </w:r>
      <w:r>
        <w:rPr>
          <w:sz w:val="26"/>
          <w:szCs w:val="26"/>
        </w:rPr>
        <w:t>,</w:t>
      </w:r>
      <w:r w:rsidRPr="00640964">
        <w:rPr>
          <w:sz w:val="26"/>
          <w:szCs w:val="26"/>
        </w:rPr>
        <w:t xml:space="preserve"> опер</w:t>
      </w:r>
      <w:r w:rsidRPr="00640964">
        <w:rPr>
          <w:sz w:val="26"/>
          <w:szCs w:val="26"/>
        </w:rPr>
        <w:t>а</w:t>
      </w:r>
      <w:r w:rsidRPr="00640964">
        <w:rPr>
          <w:sz w:val="26"/>
          <w:szCs w:val="26"/>
        </w:rPr>
        <w:t>тивный, индивидуальный</w:t>
      </w:r>
      <w:r>
        <w:rPr>
          <w:sz w:val="26"/>
          <w:szCs w:val="26"/>
        </w:rPr>
        <w:t xml:space="preserve">. </w:t>
      </w:r>
    </w:p>
    <w:p w14:paraId="23D3E80E" w14:textId="5C4BEE8C" w:rsidR="008E4EFB" w:rsidRDefault="008E4EFB" w:rsidP="008E4EFB">
      <w:pPr>
        <w:spacing w:line="200" w:lineRule="atLeast"/>
        <w:ind w:right="-9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Систематически осуществляется </w:t>
      </w:r>
      <w:r w:rsidRPr="00640964">
        <w:rPr>
          <w:sz w:val="26"/>
          <w:szCs w:val="26"/>
        </w:rPr>
        <w:t>контроль организаци</w:t>
      </w:r>
      <w:r>
        <w:rPr>
          <w:sz w:val="26"/>
          <w:szCs w:val="26"/>
        </w:rPr>
        <w:t>и</w:t>
      </w:r>
      <w:r w:rsidRPr="00640964">
        <w:rPr>
          <w:sz w:val="26"/>
          <w:szCs w:val="26"/>
        </w:rPr>
        <w:t xml:space="preserve"> </w:t>
      </w:r>
      <w:proofErr w:type="gramStart"/>
      <w:r w:rsidRPr="00640964">
        <w:rPr>
          <w:sz w:val="26"/>
          <w:szCs w:val="26"/>
        </w:rPr>
        <w:t>физкультурно-оздоровительной</w:t>
      </w:r>
      <w:proofErr w:type="gramEnd"/>
      <w:r w:rsidRPr="00640964">
        <w:rPr>
          <w:sz w:val="26"/>
          <w:szCs w:val="26"/>
        </w:rPr>
        <w:t xml:space="preserve"> работы с детьми</w:t>
      </w:r>
      <w:r>
        <w:rPr>
          <w:sz w:val="26"/>
          <w:szCs w:val="26"/>
        </w:rPr>
        <w:t>,</w:t>
      </w:r>
      <w:r w:rsidRPr="00640964">
        <w:rPr>
          <w:sz w:val="26"/>
          <w:szCs w:val="26"/>
        </w:rPr>
        <w:t xml:space="preserve"> питани</w:t>
      </w:r>
      <w:r>
        <w:rPr>
          <w:sz w:val="26"/>
          <w:szCs w:val="26"/>
        </w:rPr>
        <w:t>я</w:t>
      </w:r>
      <w:r w:rsidRPr="00640964">
        <w:rPr>
          <w:sz w:val="26"/>
          <w:szCs w:val="26"/>
        </w:rPr>
        <w:t xml:space="preserve">. </w:t>
      </w:r>
    </w:p>
    <w:p w14:paraId="137A293F" w14:textId="017AA096" w:rsidR="008E4EFB" w:rsidRDefault="008E4EFB" w:rsidP="008E4EFB">
      <w:pPr>
        <w:ind w:right="-93" w:firstLine="720"/>
        <w:jc w:val="both"/>
        <w:rPr>
          <w:color w:val="000000"/>
          <w:sz w:val="26"/>
          <w:szCs w:val="26"/>
        </w:rPr>
      </w:pPr>
      <w:r w:rsidRPr="00125B30">
        <w:rPr>
          <w:sz w:val="26"/>
          <w:szCs w:val="26"/>
        </w:rPr>
        <w:t>В течение 20</w:t>
      </w:r>
      <w:r>
        <w:rPr>
          <w:sz w:val="26"/>
          <w:szCs w:val="26"/>
        </w:rPr>
        <w:t>2</w:t>
      </w:r>
      <w:r w:rsidR="005D5044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125B30">
        <w:rPr>
          <w:sz w:val="26"/>
          <w:szCs w:val="26"/>
        </w:rPr>
        <w:t>года в образовательном учреждении были проведены три т</w:t>
      </w:r>
      <w:r w:rsidRPr="00125B30">
        <w:rPr>
          <w:sz w:val="26"/>
          <w:szCs w:val="26"/>
        </w:rPr>
        <w:t>е</w:t>
      </w:r>
      <w:r w:rsidRPr="00125B30">
        <w:rPr>
          <w:sz w:val="26"/>
          <w:szCs w:val="26"/>
        </w:rPr>
        <w:t>матически</w:t>
      </w:r>
      <w:r>
        <w:rPr>
          <w:sz w:val="26"/>
          <w:szCs w:val="26"/>
        </w:rPr>
        <w:t>е</w:t>
      </w:r>
      <w:r w:rsidRPr="00125B30">
        <w:rPr>
          <w:sz w:val="26"/>
          <w:szCs w:val="26"/>
        </w:rPr>
        <w:t xml:space="preserve"> проверки</w:t>
      </w:r>
      <w:r>
        <w:rPr>
          <w:sz w:val="26"/>
          <w:szCs w:val="26"/>
        </w:rPr>
        <w:t xml:space="preserve"> и</w:t>
      </w:r>
      <w:r w:rsidRPr="00125B3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две </w:t>
      </w:r>
      <w:r w:rsidRPr="00125B30">
        <w:rPr>
          <w:sz w:val="26"/>
          <w:szCs w:val="26"/>
        </w:rPr>
        <w:t>фронтальны</w:t>
      </w:r>
      <w:r>
        <w:rPr>
          <w:sz w:val="26"/>
          <w:szCs w:val="26"/>
        </w:rPr>
        <w:t>е</w:t>
      </w:r>
      <w:r w:rsidRPr="00125B3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125B30">
        <w:rPr>
          <w:sz w:val="26"/>
          <w:szCs w:val="26"/>
        </w:rPr>
        <w:t>в подготовительных к школе группах</w:t>
      </w:r>
      <w:r>
        <w:rPr>
          <w:sz w:val="26"/>
          <w:szCs w:val="26"/>
        </w:rPr>
        <w:t xml:space="preserve"> и средних группах).</w:t>
      </w:r>
    </w:p>
    <w:p w14:paraId="508D064A" w14:textId="402A863C" w:rsidR="008E4EFB" w:rsidRPr="00125B30" w:rsidRDefault="008E4EFB" w:rsidP="008E4EFB">
      <w:pPr>
        <w:ind w:right="-93" w:firstLine="720"/>
        <w:jc w:val="both"/>
        <w:rPr>
          <w:sz w:val="26"/>
          <w:szCs w:val="26"/>
        </w:rPr>
      </w:pPr>
      <w:r w:rsidRPr="00125B30">
        <w:rPr>
          <w:sz w:val="26"/>
          <w:szCs w:val="26"/>
        </w:rPr>
        <w:t>Тематика контроля соответствовала поставленным годовым задачам деятел</w:t>
      </w:r>
      <w:r w:rsidRPr="00125B30">
        <w:rPr>
          <w:sz w:val="26"/>
          <w:szCs w:val="26"/>
        </w:rPr>
        <w:t>ь</w:t>
      </w:r>
      <w:r w:rsidRPr="00125B30">
        <w:rPr>
          <w:sz w:val="26"/>
          <w:szCs w:val="26"/>
        </w:rPr>
        <w:t>ности учреждения, результаты в форме аналитическ</w:t>
      </w:r>
      <w:r>
        <w:rPr>
          <w:sz w:val="26"/>
          <w:szCs w:val="26"/>
        </w:rPr>
        <w:t>их</w:t>
      </w:r>
      <w:r w:rsidRPr="00125B30">
        <w:rPr>
          <w:sz w:val="26"/>
          <w:szCs w:val="26"/>
        </w:rPr>
        <w:t xml:space="preserve"> </w:t>
      </w:r>
      <w:r w:rsidR="00597602" w:rsidRPr="00125B30">
        <w:rPr>
          <w:sz w:val="26"/>
          <w:szCs w:val="26"/>
        </w:rPr>
        <w:t>справ</w:t>
      </w:r>
      <w:r w:rsidR="00597602">
        <w:rPr>
          <w:sz w:val="26"/>
          <w:szCs w:val="26"/>
        </w:rPr>
        <w:t>о</w:t>
      </w:r>
      <w:r w:rsidR="00597602" w:rsidRPr="00125B30">
        <w:rPr>
          <w:sz w:val="26"/>
          <w:szCs w:val="26"/>
        </w:rPr>
        <w:t>к</w:t>
      </w:r>
      <w:r w:rsidR="00597602">
        <w:rPr>
          <w:sz w:val="26"/>
          <w:szCs w:val="26"/>
        </w:rPr>
        <w:t xml:space="preserve"> были</w:t>
      </w:r>
      <w:r w:rsidRPr="00125B30">
        <w:rPr>
          <w:sz w:val="26"/>
          <w:szCs w:val="26"/>
        </w:rPr>
        <w:t xml:space="preserve"> представлены на</w:t>
      </w:r>
      <w:r>
        <w:rPr>
          <w:sz w:val="26"/>
          <w:szCs w:val="26"/>
        </w:rPr>
        <w:t xml:space="preserve"> </w:t>
      </w:r>
      <w:r w:rsidR="00597602">
        <w:rPr>
          <w:sz w:val="26"/>
          <w:szCs w:val="26"/>
        </w:rPr>
        <w:t xml:space="preserve">заседаниях </w:t>
      </w:r>
      <w:r w:rsidR="00597602" w:rsidRPr="00125B30">
        <w:rPr>
          <w:sz w:val="26"/>
          <w:szCs w:val="26"/>
        </w:rPr>
        <w:t>Педагогического</w:t>
      </w:r>
      <w:r>
        <w:rPr>
          <w:sz w:val="26"/>
          <w:szCs w:val="26"/>
        </w:rPr>
        <w:t xml:space="preserve"> </w:t>
      </w:r>
      <w:r w:rsidR="00597602">
        <w:rPr>
          <w:sz w:val="26"/>
          <w:szCs w:val="26"/>
        </w:rPr>
        <w:t>с</w:t>
      </w:r>
      <w:r w:rsidRPr="00125B30">
        <w:rPr>
          <w:sz w:val="26"/>
          <w:szCs w:val="26"/>
        </w:rPr>
        <w:t>овета. Данный контроль позволил выявить пробл</w:t>
      </w:r>
      <w:r w:rsidRPr="00125B30">
        <w:rPr>
          <w:sz w:val="26"/>
          <w:szCs w:val="26"/>
        </w:rPr>
        <w:t>е</w:t>
      </w:r>
      <w:r w:rsidRPr="00125B30">
        <w:rPr>
          <w:sz w:val="26"/>
          <w:szCs w:val="26"/>
        </w:rPr>
        <w:t>мы в создании условий для успешной реализации ОП</w:t>
      </w:r>
      <w:r>
        <w:rPr>
          <w:sz w:val="26"/>
          <w:szCs w:val="26"/>
        </w:rPr>
        <w:t xml:space="preserve"> ДО</w:t>
      </w:r>
      <w:r w:rsidRPr="00125B30">
        <w:rPr>
          <w:sz w:val="26"/>
          <w:szCs w:val="26"/>
        </w:rPr>
        <w:t>, определить пути их р</w:t>
      </w:r>
      <w:r w:rsidRPr="00125B30">
        <w:rPr>
          <w:sz w:val="26"/>
          <w:szCs w:val="26"/>
        </w:rPr>
        <w:t>е</w:t>
      </w:r>
      <w:r w:rsidRPr="00125B30">
        <w:rPr>
          <w:sz w:val="26"/>
          <w:szCs w:val="26"/>
        </w:rPr>
        <w:t>шения.</w:t>
      </w:r>
    </w:p>
    <w:p w14:paraId="4D372BC2" w14:textId="44B7030A" w:rsidR="008E4EFB" w:rsidRPr="008F2E28" w:rsidRDefault="008E4EFB" w:rsidP="008E4EFB">
      <w:pPr>
        <w:spacing w:line="200" w:lineRule="atLeast"/>
        <w:ind w:right="-93" w:firstLine="720"/>
        <w:jc w:val="both"/>
        <w:rPr>
          <w:sz w:val="26"/>
          <w:szCs w:val="26"/>
        </w:rPr>
      </w:pPr>
      <w:r w:rsidRPr="008F2E28">
        <w:rPr>
          <w:sz w:val="26"/>
          <w:szCs w:val="26"/>
        </w:rPr>
        <w:lastRenderedPageBreak/>
        <w:t>Педагог-психолог проводит мониторинг исследования психологического микроклимата в коллективе, изучает степень удовлетворенности педагогов и род</w:t>
      </w:r>
      <w:r w:rsidRPr="008F2E28">
        <w:rPr>
          <w:sz w:val="26"/>
          <w:szCs w:val="26"/>
        </w:rPr>
        <w:t>и</w:t>
      </w:r>
      <w:r w:rsidRPr="008F2E28">
        <w:rPr>
          <w:sz w:val="26"/>
          <w:szCs w:val="26"/>
        </w:rPr>
        <w:t>телей деятельностью в образовательном учреждении. По итогам проведённого м</w:t>
      </w:r>
      <w:r w:rsidRPr="008F2E28">
        <w:rPr>
          <w:sz w:val="26"/>
          <w:szCs w:val="26"/>
        </w:rPr>
        <w:t>о</w:t>
      </w:r>
      <w:r w:rsidRPr="008F2E28">
        <w:rPr>
          <w:sz w:val="26"/>
          <w:szCs w:val="26"/>
        </w:rPr>
        <w:t xml:space="preserve">ниторинга психологического микроклимата в коллективе было определено, что </w:t>
      </w:r>
      <w:r w:rsidR="005D5044">
        <w:rPr>
          <w:sz w:val="26"/>
          <w:szCs w:val="26"/>
        </w:rPr>
        <w:t>98,8</w:t>
      </w:r>
      <w:r w:rsidRPr="008F2E28">
        <w:rPr>
          <w:sz w:val="26"/>
          <w:szCs w:val="26"/>
        </w:rPr>
        <w:t xml:space="preserve">% опрошенных педагогов полностью (100%) </w:t>
      </w:r>
      <w:proofErr w:type="gramStart"/>
      <w:r w:rsidRPr="008F2E28">
        <w:rPr>
          <w:sz w:val="26"/>
          <w:szCs w:val="26"/>
        </w:rPr>
        <w:t>удовлетворены</w:t>
      </w:r>
      <w:proofErr w:type="gramEnd"/>
      <w:r w:rsidRPr="008F2E28">
        <w:rPr>
          <w:sz w:val="26"/>
          <w:szCs w:val="26"/>
        </w:rPr>
        <w:t xml:space="preserve"> психологическим микроклиматом в коллективе полностью, </w:t>
      </w:r>
      <w:r w:rsidR="005D5044">
        <w:rPr>
          <w:sz w:val="26"/>
          <w:szCs w:val="26"/>
        </w:rPr>
        <w:t>4</w:t>
      </w:r>
      <w:r w:rsidRPr="008F2E28">
        <w:rPr>
          <w:sz w:val="26"/>
          <w:szCs w:val="26"/>
        </w:rPr>
        <w:t>% - педагогов в опросе участие не пр</w:t>
      </w:r>
      <w:r w:rsidRPr="008F2E28">
        <w:rPr>
          <w:sz w:val="26"/>
          <w:szCs w:val="26"/>
        </w:rPr>
        <w:t>и</w:t>
      </w:r>
      <w:r w:rsidRPr="008F2E28">
        <w:rPr>
          <w:sz w:val="26"/>
          <w:szCs w:val="26"/>
        </w:rPr>
        <w:t>нимали по объективным причинам.</w:t>
      </w:r>
    </w:p>
    <w:p w14:paraId="58969A60" w14:textId="29556A0B" w:rsidR="008E4EFB" w:rsidRDefault="008E4EFB" w:rsidP="008E4EFB">
      <w:pPr>
        <w:tabs>
          <w:tab w:val="left" w:pos="10206"/>
        </w:tabs>
        <w:ind w:right="49" w:firstLine="709"/>
        <w:jc w:val="both"/>
        <w:rPr>
          <w:sz w:val="26"/>
          <w:szCs w:val="26"/>
        </w:rPr>
      </w:pPr>
      <w:r w:rsidRPr="008F2E28">
        <w:rPr>
          <w:sz w:val="26"/>
          <w:szCs w:val="26"/>
        </w:rPr>
        <w:t>Чёткое планирование работы с родителями, поэтапная подготовка и ко</w:t>
      </w:r>
      <w:r w:rsidRPr="008F2E28">
        <w:rPr>
          <w:sz w:val="26"/>
          <w:szCs w:val="26"/>
        </w:rPr>
        <w:t>м</w:t>
      </w:r>
      <w:r w:rsidRPr="008F2E28">
        <w:rPr>
          <w:sz w:val="26"/>
          <w:szCs w:val="26"/>
        </w:rPr>
        <w:t>плексная</w:t>
      </w:r>
      <w:r w:rsidRPr="00125B30">
        <w:rPr>
          <w:sz w:val="26"/>
          <w:szCs w:val="26"/>
        </w:rPr>
        <w:t xml:space="preserve"> организация мероприятий (участие в </w:t>
      </w:r>
      <w:r>
        <w:rPr>
          <w:sz w:val="26"/>
          <w:szCs w:val="26"/>
        </w:rPr>
        <w:t xml:space="preserve">образовательных и </w:t>
      </w:r>
      <w:r w:rsidRPr="00125B30">
        <w:rPr>
          <w:sz w:val="26"/>
          <w:szCs w:val="26"/>
        </w:rPr>
        <w:t>праздничн</w:t>
      </w:r>
      <w:r>
        <w:rPr>
          <w:sz w:val="26"/>
          <w:szCs w:val="26"/>
        </w:rPr>
        <w:t>ых мероприятиях</w:t>
      </w:r>
      <w:r w:rsidRPr="00125B30">
        <w:rPr>
          <w:sz w:val="26"/>
          <w:szCs w:val="26"/>
        </w:rPr>
        <w:t>, выставки рисунков воспитанник</w:t>
      </w:r>
      <w:r>
        <w:rPr>
          <w:sz w:val="26"/>
          <w:szCs w:val="26"/>
        </w:rPr>
        <w:t>ов и совместных семейных работ)</w:t>
      </w:r>
      <w:r w:rsidRPr="00125B30">
        <w:rPr>
          <w:sz w:val="26"/>
          <w:szCs w:val="26"/>
        </w:rPr>
        <w:t xml:space="preserve"> позволили добиться не только большого процента вовлеченности, но и повысить уровень удовлетворенности родителей мероприятиями в рамках </w:t>
      </w:r>
      <w:r w:rsidR="00597602" w:rsidRPr="00125B30">
        <w:rPr>
          <w:sz w:val="26"/>
          <w:szCs w:val="26"/>
        </w:rPr>
        <w:t>деятельности учреждения</w:t>
      </w:r>
      <w:r w:rsidRPr="00125B30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4B0505">
        <w:rPr>
          <w:sz w:val="26"/>
          <w:szCs w:val="26"/>
        </w:rPr>
        <w:t xml:space="preserve">одители </w:t>
      </w:r>
      <w:r w:rsidR="00597602" w:rsidRPr="004B0505">
        <w:rPr>
          <w:sz w:val="26"/>
          <w:szCs w:val="26"/>
        </w:rPr>
        <w:t>принимают участие</w:t>
      </w:r>
      <w:r w:rsidRPr="004B0505">
        <w:rPr>
          <w:sz w:val="26"/>
          <w:szCs w:val="26"/>
        </w:rPr>
        <w:t xml:space="preserve"> в совместных мероприятиях; их волн</w:t>
      </w:r>
      <w:r w:rsidRPr="004B0505">
        <w:rPr>
          <w:sz w:val="26"/>
          <w:szCs w:val="26"/>
        </w:rPr>
        <w:t>у</w:t>
      </w:r>
      <w:r w:rsidRPr="004B0505">
        <w:rPr>
          <w:sz w:val="26"/>
          <w:szCs w:val="26"/>
        </w:rPr>
        <w:t xml:space="preserve">ют вопросы развития и воспитания детей, они получают квалифицированную </w:t>
      </w:r>
      <w:r w:rsidR="00597602" w:rsidRPr="004B0505">
        <w:rPr>
          <w:sz w:val="26"/>
          <w:szCs w:val="26"/>
        </w:rPr>
        <w:t>п</w:t>
      </w:r>
      <w:r w:rsidR="00597602" w:rsidRPr="004B0505">
        <w:rPr>
          <w:sz w:val="26"/>
          <w:szCs w:val="26"/>
        </w:rPr>
        <w:t>е</w:t>
      </w:r>
      <w:r w:rsidR="00597602" w:rsidRPr="004B0505">
        <w:rPr>
          <w:sz w:val="26"/>
          <w:szCs w:val="26"/>
        </w:rPr>
        <w:t>дагогическую и</w:t>
      </w:r>
      <w:r w:rsidRPr="004B0505">
        <w:rPr>
          <w:sz w:val="26"/>
          <w:szCs w:val="26"/>
        </w:rPr>
        <w:t xml:space="preserve"> </w:t>
      </w:r>
      <w:r w:rsidR="00597602" w:rsidRPr="004B0505">
        <w:rPr>
          <w:sz w:val="26"/>
          <w:szCs w:val="26"/>
        </w:rPr>
        <w:t>психологическую консультативную</w:t>
      </w:r>
      <w:r w:rsidRPr="004B0505">
        <w:rPr>
          <w:sz w:val="26"/>
          <w:szCs w:val="26"/>
        </w:rPr>
        <w:t xml:space="preserve"> помощь специалистов детск</w:t>
      </w:r>
      <w:r w:rsidRPr="004B0505">
        <w:rPr>
          <w:sz w:val="26"/>
          <w:szCs w:val="26"/>
        </w:rPr>
        <w:t>о</w:t>
      </w:r>
      <w:r w:rsidRPr="004B0505">
        <w:rPr>
          <w:sz w:val="26"/>
          <w:szCs w:val="26"/>
        </w:rPr>
        <w:t>го сада</w:t>
      </w:r>
      <w:r>
        <w:rPr>
          <w:sz w:val="26"/>
          <w:szCs w:val="26"/>
        </w:rPr>
        <w:t xml:space="preserve">. </w:t>
      </w:r>
      <w:r w:rsidRPr="004B0505">
        <w:rPr>
          <w:sz w:val="26"/>
          <w:szCs w:val="26"/>
        </w:rPr>
        <w:t>Мониторинг удовлетворённости родителей</w:t>
      </w:r>
      <w:r>
        <w:rPr>
          <w:sz w:val="26"/>
          <w:szCs w:val="26"/>
        </w:rPr>
        <w:t xml:space="preserve"> качеством образовательных услуг</w:t>
      </w:r>
      <w:r w:rsidRPr="004B0505">
        <w:rPr>
          <w:sz w:val="26"/>
          <w:szCs w:val="26"/>
        </w:rPr>
        <w:t xml:space="preserve"> показал, что 9</w:t>
      </w:r>
      <w:r w:rsidR="005D5044">
        <w:rPr>
          <w:sz w:val="26"/>
          <w:szCs w:val="26"/>
        </w:rPr>
        <w:t>9,2</w:t>
      </w:r>
      <w:r w:rsidRPr="004B0505">
        <w:rPr>
          <w:sz w:val="26"/>
          <w:szCs w:val="26"/>
        </w:rPr>
        <w:t>%, родителей высоко оценивают деятельность коллект</w:t>
      </w:r>
      <w:r w:rsidRPr="004B0505">
        <w:rPr>
          <w:sz w:val="26"/>
          <w:szCs w:val="26"/>
        </w:rPr>
        <w:t>и</w:t>
      </w:r>
      <w:r w:rsidRPr="004B0505">
        <w:rPr>
          <w:sz w:val="26"/>
          <w:szCs w:val="26"/>
        </w:rPr>
        <w:t>ва учреждения.</w:t>
      </w:r>
    </w:p>
    <w:p w14:paraId="24AD3A1B" w14:textId="2E0DB264" w:rsidR="008E4EFB" w:rsidRPr="00E80D73" w:rsidRDefault="008E4EFB" w:rsidP="008E4EFB">
      <w:pPr>
        <w:pStyle w:val="ac"/>
        <w:spacing w:before="0" w:after="0"/>
        <w:ind w:firstLine="709"/>
        <w:jc w:val="both"/>
        <w:rPr>
          <w:sz w:val="26"/>
          <w:szCs w:val="26"/>
        </w:rPr>
      </w:pPr>
      <w:r w:rsidRPr="00F43D28">
        <w:rPr>
          <w:bCs/>
          <w:color w:val="000000"/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</w:rPr>
        <w:t>202</w:t>
      </w:r>
      <w:r w:rsidR="005D5044">
        <w:rPr>
          <w:bCs/>
          <w:color w:val="000000"/>
          <w:sz w:val="26"/>
          <w:szCs w:val="26"/>
        </w:rPr>
        <w:t>4</w:t>
      </w:r>
      <w:r w:rsidRPr="00F43D28">
        <w:rPr>
          <w:bCs/>
          <w:color w:val="000000"/>
          <w:sz w:val="26"/>
          <w:szCs w:val="26"/>
        </w:rPr>
        <w:t xml:space="preserve"> году с </w:t>
      </w:r>
      <w:r w:rsidRPr="00F43D28">
        <w:rPr>
          <w:sz w:val="26"/>
          <w:szCs w:val="26"/>
        </w:rPr>
        <w:t>целью обеспечения индивидуализации образования (поддер</w:t>
      </w:r>
      <w:r w:rsidRPr="00F43D28">
        <w:rPr>
          <w:sz w:val="26"/>
          <w:szCs w:val="26"/>
        </w:rPr>
        <w:t>ж</w:t>
      </w:r>
      <w:r w:rsidRPr="00F43D28">
        <w:rPr>
          <w:sz w:val="26"/>
          <w:szCs w:val="26"/>
        </w:rPr>
        <w:t>ки ребёнка, построения его образовательной траектории или профессиональной коррекции особенностей его развития), оптимизации работы с группами детей пр</w:t>
      </w:r>
      <w:r w:rsidRPr="00F43D28">
        <w:rPr>
          <w:sz w:val="26"/>
          <w:szCs w:val="26"/>
        </w:rPr>
        <w:t>о</w:t>
      </w:r>
      <w:r w:rsidRPr="00F43D28">
        <w:rPr>
          <w:sz w:val="26"/>
          <w:szCs w:val="26"/>
        </w:rPr>
        <w:t>водилась педагогическ</w:t>
      </w:r>
      <w:r>
        <w:rPr>
          <w:sz w:val="26"/>
          <w:szCs w:val="26"/>
        </w:rPr>
        <w:t xml:space="preserve">ий </w:t>
      </w:r>
      <w:r w:rsidRPr="00F43D28">
        <w:rPr>
          <w:sz w:val="26"/>
          <w:szCs w:val="26"/>
        </w:rPr>
        <w:t>мониторинг в форме наблюдения</w:t>
      </w:r>
      <w:r>
        <w:rPr>
          <w:sz w:val="26"/>
          <w:szCs w:val="26"/>
        </w:rPr>
        <w:t>. Р</w:t>
      </w:r>
      <w:r w:rsidRPr="00F43D28">
        <w:rPr>
          <w:sz w:val="26"/>
          <w:szCs w:val="26"/>
        </w:rPr>
        <w:t xml:space="preserve">езультаты наблюдений фиксировались в </w:t>
      </w:r>
      <w:r w:rsidRPr="00E80D73">
        <w:rPr>
          <w:sz w:val="26"/>
          <w:szCs w:val="26"/>
        </w:rPr>
        <w:t>«Дневниках педагогических наблюдений». Результаты монит</w:t>
      </w:r>
      <w:r w:rsidRPr="00E80D73">
        <w:rPr>
          <w:sz w:val="26"/>
          <w:szCs w:val="26"/>
        </w:rPr>
        <w:t>о</w:t>
      </w:r>
      <w:r w:rsidRPr="00E80D73">
        <w:rPr>
          <w:sz w:val="26"/>
          <w:szCs w:val="26"/>
        </w:rPr>
        <w:t>ринга показали, что 86% детей полностью освоили образовательную программу, 14% детей частично освоили в соответствии с индивидуальными траекториями развития.</w:t>
      </w:r>
    </w:p>
    <w:p w14:paraId="64A334F0" w14:textId="7B0E7C20" w:rsidR="008E4EFB" w:rsidRPr="00640964" w:rsidRDefault="008E4EFB" w:rsidP="008E4EFB">
      <w:pPr>
        <w:spacing w:line="200" w:lineRule="atLeast"/>
        <w:ind w:firstLine="720"/>
        <w:jc w:val="both"/>
        <w:rPr>
          <w:color w:val="000000"/>
          <w:sz w:val="26"/>
          <w:szCs w:val="26"/>
        </w:rPr>
      </w:pPr>
      <w:r w:rsidRPr="00E80D73">
        <w:rPr>
          <w:sz w:val="26"/>
          <w:szCs w:val="26"/>
        </w:rPr>
        <w:t>Итоги мониторинга качества образовательной деятельности в ДОУ показали, что в целом результаты работы за 202</w:t>
      </w:r>
      <w:r w:rsidR="005D5044">
        <w:rPr>
          <w:sz w:val="26"/>
          <w:szCs w:val="26"/>
        </w:rPr>
        <w:t>4</w:t>
      </w:r>
      <w:r w:rsidRPr="00E80D73">
        <w:rPr>
          <w:sz w:val="26"/>
          <w:szCs w:val="26"/>
        </w:rPr>
        <w:t xml:space="preserve"> год положительные. Таким образом, можно считать, что</w:t>
      </w:r>
      <w:r w:rsidRPr="00640964">
        <w:rPr>
          <w:sz w:val="26"/>
          <w:szCs w:val="26"/>
        </w:rPr>
        <w:t xml:space="preserve"> </w:t>
      </w:r>
      <w:proofErr w:type="gramStart"/>
      <w:r w:rsidRPr="00640964">
        <w:rPr>
          <w:sz w:val="26"/>
          <w:szCs w:val="26"/>
        </w:rPr>
        <w:t>задачи, поставленные перед коллективом в 20</w:t>
      </w:r>
      <w:r>
        <w:rPr>
          <w:sz w:val="26"/>
          <w:szCs w:val="26"/>
        </w:rPr>
        <w:t>2</w:t>
      </w:r>
      <w:r w:rsidR="005D5044">
        <w:rPr>
          <w:sz w:val="26"/>
          <w:szCs w:val="26"/>
        </w:rPr>
        <w:t>4</w:t>
      </w:r>
      <w:r w:rsidRPr="00640964">
        <w:rPr>
          <w:sz w:val="26"/>
          <w:szCs w:val="26"/>
        </w:rPr>
        <w:t xml:space="preserve"> году выполнены</w:t>
      </w:r>
      <w:proofErr w:type="gramEnd"/>
      <w:r w:rsidRPr="00640964">
        <w:rPr>
          <w:sz w:val="26"/>
          <w:szCs w:val="26"/>
        </w:rPr>
        <w:t>.</w:t>
      </w:r>
      <w:r w:rsidRPr="00640964">
        <w:rPr>
          <w:sz w:val="26"/>
          <w:szCs w:val="26"/>
        </w:rPr>
        <w:tab/>
      </w:r>
      <w:r w:rsidRPr="00640964">
        <w:rPr>
          <w:b/>
          <w:bCs/>
          <w:color w:val="000000"/>
          <w:sz w:val="26"/>
          <w:szCs w:val="26"/>
        </w:rPr>
        <w:t xml:space="preserve">Выводы: </w:t>
      </w:r>
      <w:r w:rsidRPr="00640964">
        <w:rPr>
          <w:color w:val="000000"/>
          <w:sz w:val="26"/>
          <w:szCs w:val="26"/>
        </w:rPr>
        <w:t>ДОУ имеет положительную тенденцию развития по следующим показателям:</w:t>
      </w:r>
    </w:p>
    <w:p w14:paraId="6432BBFE" w14:textId="77777777" w:rsidR="008E4EFB" w:rsidRPr="00640964" w:rsidRDefault="008E4EFB" w:rsidP="008E4EFB">
      <w:pPr>
        <w:pStyle w:val="ac"/>
        <w:shd w:val="clear" w:color="auto" w:fill="FFFFFF"/>
        <w:spacing w:before="0" w:after="0" w:line="200" w:lineRule="atLeast"/>
        <w:ind w:firstLine="720"/>
        <w:jc w:val="both"/>
        <w:rPr>
          <w:color w:val="000000"/>
          <w:sz w:val="26"/>
          <w:szCs w:val="26"/>
        </w:rPr>
      </w:pPr>
      <w:r w:rsidRPr="00640964">
        <w:rPr>
          <w:color w:val="000000"/>
          <w:sz w:val="26"/>
          <w:szCs w:val="26"/>
        </w:rPr>
        <w:t>- педагогический состав имеет достаточный образовательный и професси</w:t>
      </w:r>
      <w:r w:rsidRPr="00640964">
        <w:rPr>
          <w:color w:val="000000"/>
          <w:sz w:val="26"/>
          <w:szCs w:val="26"/>
        </w:rPr>
        <w:t>о</w:t>
      </w:r>
      <w:r w:rsidRPr="00640964">
        <w:rPr>
          <w:color w:val="000000"/>
          <w:sz w:val="26"/>
          <w:szCs w:val="26"/>
        </w:rPr>
        <w:t>нальный уровень</w:t>
      </w:r>
      <w:r>
        <w:rPr>
          <w:color w:val="000000"/>
          <w:sz w:val="26"/>
          <w:szCs w:val="26"/>
        </w:rPr>
        <w:t xml:space="preserve"> профессиональных </w:t>
      </w:r>
      <w:r w:rsidRPr="00640964">
        <w:rPr>
          <w:color w:val="000000"/>
          <w:sz w:val="26"/>
          <w:szCs w:val="26"/>
        </w:rPr>
        <w:t>компетенци</w:t>
      </w:r>
      <w:r>
        <w:rPr>
          <w:color w:val="000000"/>
          <w:sz w:val="26"/>
          <w:szCs w:val="26"/>
        </w:rPr>
        <w:t>й, в коллектив успешно вливаются молодые специалисты</w:t>
      </w:r>
      <w:r w:rsidRPr="00640964">
        <w:rPr>
          <w:color w:val="000000"/>
          <w:sz w:val="26"/>
          <w:szCs w:val="26"/>
        </w:rPr>
        <w:t>;</w:t>
      </w:r>
    </w:p>
    <w:p w14:paraId="0962F331" w14:textId="0618B9E5" w:rsidR="008E4EFB" w:rsidRDefault="008E4EFB" w:rsidP="008E4EFB">
      <w:pPr>
        <w:pStyle w:val="ac"/>
        <w:shd w:val="clear" w:color="auto" w:fill="FFFFFF"/>
        <w:spacing w:before="0" w:after="0" w:line="200" w:lineRule="atLeast"/>
        <w:ind w:firstLine="720"/>
        <w:jc w:val="both"/>
        <w:rPr>
          <w:color w:val="000000"/>
          <w:sz w:val="26"/>
          <w:szCs w:val="26"/>
        </w:rPr>
      </w:pPr>
      <w:r w:rsidRPr="00640964">
        <w:rPr>
          <w:color w:val="000000"/>
          <w:sz w:val="26"/>
          <w:szCs w:val="26"/>
        </w:rPr>
        <w:t xml:space="preserve">- на </w:t>
      </w:r>
      <w:r>
        <w:rPr>
          <w:color w:val="000000"/>
          <w:sz w:val="26"/>
          <w:szCs w:val="26"/>
        </w:rPr>
        <w:t xml:space="preserve">высоком </w:t>
      </w:r>
      <w:r w:rsidRPr="00640964">
        <w:rPr>
          <w:color w:val="000000"/>
          <w:sz w:val="26"/>
          <w:szCs w:val="26"/>
        </w:rPr>
        <w:t xml:space="preserve">уровне обеспечиваются </w:t>
      </w:r>
      <w:r>
        <w:rPr>
          <w:color w:val="000000"/>
          <w:sz w:val="26"/>
          <w:szCs w:val="26"/>
        </w:rPr>
        <w:t xml:space="preserve">условия для реализации ФГОС </w:t>
      </w:r>
      <w:proofErr w:type="gramStart"/>
      <w:r>
        <w:rPr>
          <w:color w:val="000000"/>
          <w:sz w:val="26"/>
          <w:szCs w:val="26"/>
        </w:rPr>
        <w:t>ДО</w:t>
      </w:r>
      <w:proofErr w:type="gramEnd"/>
      <w:r w:rsidR="00532332">
        <w:rPr>
          <w:color w:val="000000"/>
          <w:sz w:val="26"/>
          <w:szCs w:val="26"/>
        </w:rPr>
        <w:t xml:space="preserve"> и ФОП ДО</w:t>
      </w:r>
      <w:r>
        <w:rPr>
          <w:color w:val="000000"/>
          <w:sz w:val="26"/>
          <w:szCs w:val="26"/>
        </w:rPr>
        <w:t>;</w:t>
      </w:r>
    </w:p>
    <w:p w14:paraId="24165F99" w14:textId="77777777" w:rsidR="008E4EFB" w:rsidRDefault="008E4EFB" w:rsidP="008E4EFB">
      <w:pPr>
        <w:pStyle w:val="ac"/>
        <w:shd w:val="clear" w:color="auto" w:fill="FFFFFF"/>
        <w:spacing w:before="0" w:after="0" w:line="200" w:lineRule="atLeas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наблюдаются стабильно низкие показатели по заболеваемости;</w:t>
      </w:r>
    </w:p>
    <w:p w14:paraId="095E27BC" w14:textId="77777777" w:rsidR="008E4EFB" w:rsidRPr="00640964" w:rsidRDefault="008E4EFB" w:rsidP="008E4EFB">
      <w:pPr>
        <w:pStyle w:val="ac"/>
        <w:shd w:val="clear" w:color="auto" w:fill="FFFFFF"/>
        <w:spacing w:before="0" w:after="0" w:line="200" w:lineRule="atLeast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снизился показатель функционирования.</w:t>
      </w:r>
    </w:p>
    <w:p w14:paraId="7C26FEC8" w14:textId="77777777" w:rsidR="008E4EFB" w:rsidRDefault="008E4EFB" w:rsidP="008E4EFB">
      <w:pPr>
        <w:ind w:firstLine="720"/>
        <w:jc w:val="both"/>
        <w:rPr>
          <w:color w:val="000000"/>
          <w:sz w:val="26"/>
          <w:szCs w:val="26"/>
        </w:rPr>
      </w:pPr>
    </w:p>
    <w:p w14:paraId="7F09344A" w14:textId="77777777" w:rsidR="008E4EFB" w:rsidRPr="002D7D38" w:rsidRDefault="008E4EFB" w:rsidP="008E4EFB">
      <w:pPr>
        <w:ind w:firstLine="709"/>
        <w:jc w:val="center"/>
        <w:rPr>
          <w:b/>
          <w:sz w:val="26"/>
          <w:szCs w:val="26"/>
          <w:u w:val="single"/>
          <w:lang w:eastAsia="ru-RU"/>
        </w:rPr>
      </w:pPr>
      <w:r w:rsidRPr="002D7D38">
        <w:rPr>
          <w:b/>
          <w:sz w:val="26"/>
          <w:szCs w:val="26"/>
          <w:u w:val="single"/>
          <w:lang w:eastAsia="ru-RU"/>
        </w:rPr>
        <w:t>7. НАПРАВЛЕНИЯ РАЗВИТИЯ</w:t>
      </w:r>
    </w:p>
    <w:p w14:paraId="1F2801FB" w14:textId="17814320" w:rsidR="008E4EFB" w:rsidRPr="00F96431" w:rsidRDefault="008E4EFB" w:rsidP="008E4EFB">
      <w:pPr>
        <w:ind w:firstLine="709"/>
        <w:jc w:val="both"/>
        <w:rPr>
          <w:sz w:val="26"/>
          <w:szCs w:val="26"/>
        </w:rPr>
      </w:pPr>
      <w:r w:rsidRPr="00F96431">
        <w:rPr>
          <w:sz w:val="26"/>
          <w:szCs w:val="26"/>
        </w:rPr>
        <w:t>По результатам анализа деятельности М</w:t>
      </w:r>
      <w:r w:rsidR="00532332">
        <w:rPr>
          <w:sz w:val="26"/>
          <w:szCs w:val="26"/>
        </w:rPr>
        <w:t>Б</w:t>
      </w:r>
      <w:r w:rsidRPr="00F96431">
        <w:rPr>
          <w:sz w:val="26"/>
          <w:szCs w:val="26"/>
        </w:rPr>
        <w:t xml:space="preserve">ДОУ </w:t>
      </w:r>
      <w:r>
        <w:rPr>
          <w:sz w:val="26"/>
          <w:szCs w:val="26"/>
        </w:rPr>
        <w:t xml:space="preserve">ДС </w:t>
      </w:r>
      <w:r w:rsidRPr="00F96431">
        <w:rPr>
          <w:sz w:val="26"/>
          <w:szCs w:val="26"/>
        </w:rPr>
        <w:t>№</w:t>
      </w:r>
      <w:r w:rsidR="00532332">
        <w:rPr>
          <w:sz w:val="26"/>
          <w:szCs w:val="26"/>
        </w:rPr>
        <w:t>28</w:t>
      </w:r>
      <w:r w:rsidRPr="00F96431">
        <w:rPr>
          <w:sz w:val="26"/>
          <w:szCs w:val="26"/>
        </w:rPr>
        <w:t xml:space="preserve"> «Ладушки» за отче</w:t>
      </w:r>
      <w:r w:rsidRPr="00F96431">
        <w:rPr>
          <w:sz w:val="26"/>
          <w:szCs w:val="26"/>
        </w:rPr>
        <w:t>т</w:t>
      </w:r>
      <w:r w:rsidRPr="00F96431">
        <w:rPr>
          <w:sz w:val="26"/>
          <w:szCs w:val="26"/>
        </w:rPr>
        <w:t>ный период, можно сделать вывод о том, что деятельность коллектива дошкольн</w:t>
      </w:r>
      <w:r w:rsidRPr="00F96431">
        <w:rPr>
          <w:sz w:val="26"/>
          <w:szCs w:val="26"/>
        </w:rPr>
        <w:t>о</w:t>
      </w:r>
      <w:r w:rsidRPr="00F96431">
        <w:rPr>
          <w:sz w:val="26"/>
          <w:szCs w:val="26"/>
        </w:rPr>
        <w:t>го учреждения построена грамотно, планомерно, в соответствии с соблюдением з</w:t>
      </w:r>
      <w:r w:rsidRPr="00F96431">
        <w:rPr>
          <w:sz w:val="26"/>
          <w:szCs w:val="26"/>
        </w:rPr>
        <w:t>а</w:t>
      </w:r>
      <w:r w:rsidRPr="00F96431">
        <w:rPr>
          <w:sz w:val="26"/>
          <w:szCs w:val="26"/>
        </w:rPr>
        <w:t>конодательства РФ.</w:t>
      </w:r>
    </w:p>
    <w:p w14:paraId="5CE0C0D7" w14:textId="653B5998" w:rsidR="008E4EFB" w:rsidRDefault="008E4EFB" w:rsidP="008E4EFB">
      <w:pPr>
        <w:ind w:firstLine="709"/>
        <w:jc w:val="both"/>
        <w:rPr>
          <w:sz w:val="26"/>
          <w:szCs w:val="26"/>
        </w:rPr>
      </w:pPr>
      <w:r w:rsidRPr="00F96431">
        <w:rPr>
          <w:sz w:val="26"/>
          <w:szCs w:val="26"/>
        </w:rPr>
        <w:t>В 20</w:t>
      </w:r>
      <w:r>
        <w:rPr>
          <w:sz w:val="26"/>
          <w:szCs w:val="26"/>
        </w:rPr>
        <w:t>2</w:t>
      </w:r>
      <w:r w:rsidR="005D5044">
        <w:rPr>
          <w:sz w:val="26"/>
          <w:szCs w:val="26"/>
        </w:rPr>
        <w:t>5</w:t>
      </w:r>
      <w:r w:rsidR="00532332">
        <w:rPr>
          <w:sz w:val="26"/>
          <w:szCs w:val="26"/>
        </w:rPr>
        <w:t xml:space="preserve"> </w:t>
      </w:r>
      <w:r w:rsidRPr="00F96431">
        <w:rPr>
          <w:sz w:val="26"/>
          <w:szCs w:val="26"/>
        </w:rPr>
        <w:t>году коллектив продолжит работать в условиях, обусловленных тр</w:t>
      </w:r>
      <w:r w:rsidRPr="00F96431">
        <w:rPr>
          <w:sz w:val="26"/>
          <w:szCs w:val="26"/>
        </w:rPr>
        <w:t>е</w:t>
      </w:r>
      <w:r w:rsidRPr="00F96431">
        <w:rPr>
          <w:sz w:val="26"/>
          <w:szCs w:val="26"/>
        </w:rPr>
        <w:t xml:space="preserve">бованиями Закона «Об образовании в Российской Федерации» и Федерального государственного образовательного стандарта дошкольного образования. </w:t>
      </w:r>
    </w:p>
    <w:p w14:paraId="3552DCF6" w14:textId="201EDBD4" w:rsidR="008E4EFB" w:rsidRDefault="008E4EFB" w:rsidP="008E4E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5D5044">
        <w:rPr>
          <w:sz w:val="26"/>
          <w:szCs w:val="26"/>
        </w:rPr>
        <w:t>4</w:t>
      </w:r>
      <w:r>
        <w:rPr>
          <w:sz w:val="26"/>
          <w:szCs w:val="26"/>
        </w:rPr>
        <w:t xml:space="preserve"> году учреждение </w:t>
      </w:r>
      <w:r w:rsidR="00B808FC">
        <w:rPr>
          <w:sz w:val="26"/>
          <w:szCs w:val="26"/>
        </w:rPr>
        <w:t>возобновила</w:t>
      </w:r>
      <w:r>
        <w:rPr>
          <w:sz w:val="26"/>
          <w:szCs w:val="26"/>
        </w:rPr>
        <w:t xml:space="preserve"> реализацию Программы развития на </w:t>
      </w:r>
      <w:r>
        <w:rPr>
          <w:sz w:val="26"/>
          <w:szCs w:val="26"/>
        </w:rPr>
        <w:lastRenderedPageBreak/>
        <w:t>период с 20</w:t>
      </w:r>
      <w:r w:rsidR="00B808FC">
        <w:rPr>
          <w:sz w:val="26"/>
          <w:szCs w:val="26"/>
        </w:rPr>
        <w:t>24</w:t>
      </w:r>
      <w:r>
        <w:rPr>
          <w:sz w:val="26"/>
          <w:szCs w:val="26"/>
        </w:rPr>
        <w:t xml:space="preserve"> г.  по 202</w:t>
      </w:r>
      <w:r w:rsidR="00B808FC">
        <w:rPr>
          <w:sz w:val="26"/>
          <w:szCs w:val="26"/>
        </w:rPr>
        <w:t>6</w:t>
      </w:r>
      <w:r>
        <w:rPr>
          <w:sz w:val="26"/>
          <w:szCs w:val="26"/>
        </w:rPr>
        <w:t xml:space="preserve"> г.</w:t>
      </w:r>
    </w:p>
    <w:p w14:paraId="46F38F93" w14:textId="0F6315C8" w:rsidR="008E4EFB" w:rsidRPr="00E80D73" w:rsidRDefault="008E4EFB" w:rsidP="008E4EFB">
      <w:pPr>
        <w:ind w:firstLine="709"/>
        <w:jc w:val="both"/>
        <w:rPr>
          <w:rFonts w:eastAsia="TimesNewRomanPSMT"/>
          <w:sz w:val="26"/>
          <w:szCs w:val="26"/>
          <w:lang w:eastAsia="ru-RU"/>
        </w:rPr>
      </w:pPr>
      <w:proofErr w:type="gramStart"/>
      <w:r>
        <w:rPr>
          <w:rFonts w:eastAsia="TimesNewRomanPSMT"/>
          <w:sz w:val="26"/>
          <w:szCs w:val="26"/>
          <w:lang w:eastAsia="ru-RU"/>
        </w:rPr>
        <w:t>В</w:t>
      </w:r>
      <w:r w:rsidRPr="00224C86">
        <w:rPr>
          <w:rFonts w:eastAsia="TimesNewRomanPSMT"/>
          <w:sz w:val="26"/>
          <w:szCs w:val="26"/>
          <w:lang w:eastAsia="ru-RU"/>
        </w:rPr>
        <w:t xml:space="preserve"> 202</w:t>
      </w:r>
      <w:r w:rsidR="006D3CCD">
        <w:rPr>
          <w:rFonts w:eastAsia="TimesNewRomanPSMT"/>
          <w:sz w:val="26"/>
          <w:szCs w:val="26"/>
          <w:lang w:eastAsia="ru-RU"/>
        </w:rPr>
        <w:t>4</w:t>
      </w:r>
      <w:r w:rsidRPr="00224C86">
        <w:rPr>
          <w:rFonts w:eastAsia="TimesNewRomanPSMT"/>
          <w:sz w:val="26"/>
          <w:szCs w:val="26"/>
          <w:lang w:eastAsia="ru-RU"/>
        </w:rPr>
        <w:t xml:space="preserve"> году учреждение планирует реализацию </w:t>
      </w:r>
      <w:r>
        <w:rPr>
          <w:rFonts w:eastAsia="TimesNewRomanPSMT"/>
          <w:sz w:val="26"/>
          <w:szCs w:val="26"/>
          <w:lang w:eastAsia="ru-RU"/>
        </w:rPr>
        <w:t xml:space="preserve">новой Программы развития, направленную на </w:t>
      </w:r>
      <w:r w:rsidRPr="00E80D73">
        <w:rPr>
          <w:sz w:val="26"/>
          <w:szCs w:val="26"/>
        </w:rPr>
        <w:t>формирование современной образовательной среды, обеспеч</w:t>
      </w:r>
      <w:r w:rsidRPr="00E80D73">
        <w:rPr>
          <w:sz w:val="26"/>
          <w:szCs w:val="26"/>
        </w:rPr>
        <w:t>и</w:t>
      </w:r>
      <w:r w:rsidRPr="00E80D73">
        <w:rPr>
          <w:sz w:val="26"/>
          <w:szCs w:val="26"/>
        </w:rPr>
        <w:t>вающей высокое качество образования, всестороннее развитие личности ребенка в соответствии с требованиями ФГОС ДО</w:t>
      </w:r>
      <w:r w:rsidR="006D3CCD">
        <w:rPr>
          <w:sz w:val="26"/>
          <w:szCs w:val="26"/>
        </w:rPr>
        <w:t xml:space="preserve"> и ФОП ДО</w:t>
      </w:r>
      <w:r w:rsidRPr="00E80D73">
        <w:rPr>
          <w:rFonts w:eastAsia="Calibri"/>
        </w:rPr>
        <w:t xml:space="preserve"> </w:t>
      </w:r>
      <w:r w:rsidRPr="00E80D73">
        <w:rPr>
          <w:rFonts w:eastAsia="Calibri"/>
          <w:sz w:val="26"/>
          <w:szCs w:val="26"/>
        </w:rPr>
        <w:t>через обновление образов</w:t>
      </w:r>
      <w:r w:rsidRPr="00E80D73">
        <w:rPr>
          <w:rFonts w:eastAsia="Calibri"/>
          <w:sz w:val="26"/>
          <w:szCs w:val="26"/>
        </w:rPr>
        <w:t>а</w:t>
      </w:r>
      <w:r w:rsidRPr="00E80D73">
        <w:rPr>
          <w:rFonts w:eastAsia="Calibri"/>
          <w:sz w:val="26"/>
          <w:szCs w:val="26"/>
        </w:rPr>
        <w:t>тельного и воспитательного пространства</w:t>
      </w:r>
      <w:r w:rsidRPr="00E80D73">
        <w:rPr>
          <w:sz w:val="26"/>
          <w:szCs w:val="26"/>
        </w:rPr>
        <w:t xml:space="preserve"> ДОУ</w:t>
      </w:r>
      <w:r w:rsidR="006D3CCD">
        <w:rPr>
          <w:sz w:val="26"/>
          <w:szCs w:val="26"/>
        </w:rPr>
        <w:t>.</w:t>
      </w:r>
      <w:proofErr w:type="gramEnd"/>
    </w:p>
    <w:p w14:paraId="08D7DBD0" w14:textId="5BDFCCAD" w:rsidR="008E4EFB" w:rsidRDefault="008E4EFB" w:rsidP="008E4E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В </w:t>
      </w:r>
      <w:r w:rsidRPr="00224C86">
        <w:rPr>
          <w:sz w:val="26"/>
          <w:szCs w:val="26"/>
          <w:lang w:eastAsia="ru-RU"/>
        </w:rPr>
        <w:t>202</w:t>
      </w:r>
      <w:r w:rsidR="006D3CCD">
        <w:rPr>
          <w:sz w:val="26"/>
          <w:szCs w:val="26"/>
          <w:lang w:eastAsia="ru-RU"/>
        </w:rPr>
        <w:t>4</w:t>
      </w:r>
      <w:r w:rsidRPr="00224C86">
        <w:rPr>
          <w:sz w:val="26"/>
          <w:szCs w:val="26"/>
          <w:lang w:eastAsia="ru-RU"/>
        </w:rPr>
        <w:t xml:space="preserve"> год</w:t>
      </w:r>
      <w:r>
        <w:rPr>
          <w:sz w:val="26"/>
          <w:szCs w:val="26"/>
          <w:lang w:eastAsia="ru-RU"/>
        </w:rPr>
        <w:t>у М</w:t>
      </w:r>
      <w:r w:rsidR="006D3CCD">
        <w:rPr>
          <w:sz w:val="26"/>
          <w:szCs w:val="26"/>
          <w:lang w:eastAsia="ru-RU"/>
        </w:rPr>
        <w:t>Б</w:t>
      </w:r>
      <w:r>
        <w:rPr>
          <w:sz w:val="26"/>
          <w:szCs w:val="26"/>
          <w:lang w:eastAsia="ru-RU"/>
        </w:rPr>
        <w:t>ДОУ ДС №</w:t>
      </w:r>
      <w:r w:rsidR="006D3CCD">
        <w:rPr>
          <w:sz w:val="26"/>
          <w:szCs w:val="26"/>
          <w:lang w:eastAsia="ru-RU"/>
        </w:rPr>
        <w:t>28</w:t>
      </w:r>
      <w:r>
        <w:rPr>
          <w:sz w:val="26"/>
          <w:szCs w:val="26"/>
          <w:lang w:eastAsia="ru-RU"/>
        </w:rPr>
        <w:t xml:space="preserve"> «Ладушки» продолжить работать над </w:t>
      </w:r>
      <w:r w:rsidRPr="00CD1A6E">
        <w:rPr>
          <w:sz w:val="26"/>
          <w:szCs w:val="26"/>
        </w:rPr>
        <w:t>создан</w:t>
      </w:r>
      <w:r w:rsidRPr="00CD1A6E">
        <w:rPr>
          <w:sz w:val="26"/>
          <w:szCs w:val="26"/>
        </w:rPr>
        <w:t>и</w:t>
      </w:r>
      <w:r w:rsidRPr="00CD1A6E">
        <w:rPr>
          <w:sz w:val="26"/>
          <w:szCs w:val="26"/>
        </w:rPr>
        <w:t>е</w:t>
      </w:r>
      <w:r>
        <w:rPr>
          <w:sz w:val="26"/>
          <w:szCs w:val="26"/>
        </w:rPr>
        <w:t>м</w:t>
      </w:r>
      <w:r w:rsidRPr="00CD1A6E">
        <w:rPr>
          <w:sz w:val="26"/>
          <w:szCs w:val="26"/>
        </w:rPr>
        <w:t xml:space="preserve"> в </w:t>
      </w:r>
      <w:r>
        <w:rPr>
          <w:sz w:val="26"/>
          <w:szCs w:val="26"/>
        </w:rPr>
        <w:t>учреждении</w:t>
      </w:r>
      <w:r w:rsidRPr="00CD1A6E">
        <w:rPr>
          <w:sz w:val="26"/>
          <w:szCs w:val="26"/>
        </w:rPr>
        <w:t xml:space="preserve"> доброжелательной образовательной среды: безопасной, эмоци</w:t>
      </w:r>
      <w:r w:rsidRPr="00CD1A6E">
        <w:rPr>
          <w:sz w:val="26"/>
          <w:szCs w:val="26"/>
        </w:rPr>
        <w:t>о</w:t>
      </w:r>
      <w:r w:rsidRPr="00CD1A6E">
        <w:rPr>
          <w:sz w:val="26"/>
          <w:szCs w:val="26"/>
        </w:rPr>
        <w:t>нально комфортной, эстетичной, насыщенной произведениями искусства, элеме</w:t>
      </w:r>
      <w:r w:rsidRPr="00CD1A6E">
        <w:rPr>
          <w:sz w:val="26"/>
          <w:szCs w:val="26"/>
        </w:rPr>
        <w:t>н</w:t>
      </w:r>
      <w:r w:rsidRPr="00CD1A6E">
        <w:rPr>
          <w:sz w:val="26"/>
          <w:szCs w:val="26"/>
        </w:rPr>
        <w:t>тами семейных ценностей и культурных традиций региона.</w:t>
      </w:r>
      <w:r w:rsidRPr="00961641">
        <w:rPr>
          <w:sz w:val="26"/>
          <w:szCs w:val="26"/>
        </w:rPr>
        <w:t xml:space="preserve"> </w:t>
      </w:r>
    </w:p>
    <w:p w14:paraId="5C187322" w14:textId="5FCA7AE6" w:rsidR="008E4EFB" w:rsidRPr="0033439F" w:rsidRDefault="008E4EFB" w:rsidP="008E4EFB">
      <w:pPr>
        <w:ind w:firstLine="709"/>
        <w:jc w:val="both"/>
        <w:rPr>
          <w:color w:val="000000"/>
          <w:sz w:val="26"/>
          <w:szCs w:val="26"/>
        </w:rPr>
      </w:pPr>
      <w:r w:rsidRPr="00DB4748">
        <w:rPr>
          <w:sz w:val="26"/>
          <w:szCs w:val="26"/>
        </w:rPr>
        <w:t>В 202</w:t>
      </w:r>
      <w:r w:rsidR="006D3CCD">
        <w:rPr>
          <w:sz w:val="26"/>
          <w:szCs w:val="26"/>
        </w:rPr>
        <w:t>4</w:t>
      </w:r>
      <w:r w:rsidRPr="00DB4748">
        <w:rPr>
          <w:sz w:val="26"/>
          <w:szCs w:val="26"/>
        </w:rPr>
        <w:t xml:space="preserve"> году </w:t>
      </w:r>
      <w:r w:rsidRPr="00DB4748">
        <w:rPr>
          <w:color w:val="000000"/>
          <w:sz w:val="26"/>
          <w:szCs w:val="26"/>
        </w:rPr>
        <w:t>основными направлениями деятельности коллектива дошкол</w:t>
      </w:r>
      <w:r w:rsidRPr="00DB4748">
        <w:rPr>
          <w:color w:val="000000"/>
          <w:sz w:val="26"/>
          <w:szCs w:val="26"/>
        </w:rPr>
        <w:t>ь</w:t>
      </w:r>
      <w:r w:rsidRPr="00DB4748">
        <w:rPr>
          <w:color w:val="000000"/>
          <w:sz w:val="26"/>
          <w:szCs w:val="26"/>
        </w:rPr>
        <w:t xml:space="preserve">ного </w:t>
      </w:r>
      <w:r w:rsidRPr="0033439F">
        <w:rPr>
          <w:color w:val="000000"/>
          <w:sz w:val="26"/>
          <w:szCs w:val="26"/>
        </w:rPr>
        <w:t>учреждения в соответствии с Программой развития станут:</w:t>
      </w:r>
    </w:p>
    <w:p w14:paraId="3105BE83" w14:textId="128AC3E0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6D3CCD" w:rsidRPr="00961641">
        <w:rPr>
          <w:sz w:val="26"/>
          <w:szCs w:val="26"/>
          <w:shd w:val="clear" w:color="auto" w:fill="FFFFFF"/>
        </w:rPr>
        <w:t>Сохранение и</w:t>
      </w:r>
      <w:r w:rsidRPr="00961641">
        <w:rPr>
          <w:sz w:val="26"/>
          <w:szCs w:val="26"/>
          <w:shd w:val="clear" w:color="auto" w:fill="FFFFFF"/>
        </w:rPr>
        <w:t xml:space="preserve"> укрепление физического и психического здоровья детей, ра</w:t>
      </w:r>
      <w:r w:rsidRPr="00961641">
        <w:rPr>
          <w:sz w:val="26"/>
          <w:szCs w:val="26"/>
          <w:shd w:val="clear" w:color="auto" w:fill="FFFFFF"/>
        </w:rPr>
        <w:t>з</w:t>
      </w:r>
      <w:r w:rsidRPr="00961641">
        <w:rPr>
          <w:sz w:val="26"/>
          <w:szCs w:val="26"/>
          <w:shd w:val="clear" w:color="auto" w:fill="FFFFFF"/>
        </w:rPr>
        <w:t xml:space="preserve">витие физических качеств дошкольников </w:t>
      </w:r>
      <w:r w:rsidR="006D3CCD" w:rsidRPr="00961641">
        <w:rPr>
          <w:sz w:val="26"/>
          <w:szCs w:val="26"/>
          <w:shd w:val="clear" w:color="auto" w:fill="FFFFFF"/>
        </w:rPr>
        <w:t>посредством использования</w:t>
      </w:r>
      <w:r w:rsidRPr="00961641">
        <w:rPr>
          <w:sz w:val="26"/>
          <w:szCs w:val="26"/>
          <w:shd w:val="clear" w:color="auto" w:fill="FFFFFF"/>
        </w:rPr>
        <w:t xml:space="preserve"> системы физкультурно-оздоровительных и профилактических мероприятий, формирования здорового образа жизни, соблюдения правил безопасности.</w:t>
      </w:r>
    </w:p>
    <w:p w14:paraId="446A754A" w14:textId="58B33835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61641">
        <w:rPr>
          <w:sz w:val="26"/>
          <w:szCs w:val="26"/>
          <w:shd w:val="clear" w:color="auto" w:fill="FFFFFF"/>
        </w:rPr>
        <w:t xml:space="preserve">Формирование у детей готовности к изучению технических наук </w:t>
      </w:r>
      <w:r w:rsidR="006D3CCD" w:rsidRPr="00961641">
        <w:rPr>
          <w:sz w:val="26"/>
          <w:szCs w:val="26"/>
          <w:shd w:val="clear" w:color="auto" w:fill="FFFFFF"/>
        </w:rPr>
        <w:t>средств</w:t>
      </w:r>
      <w:r w:rsidR="006D3CCD" w:rsidRPr="00961641">
        <w:rPr>
          <w:sz w:val="26"/>
          <w:szCs w:val="26"/>
          <w:shd w:val="clear" w:color="auto" w:fill="FFFFFF"/>
        </w:rPr>
        <w:t>а</w:t>
      </w:r>
      <w:r w:rsidR="006D3CCD" w:rsidRPr="00961641">
        <w:rPr>
          <w:sz w:val="26"/>
          <w:szCs w:val="26"/>
          <w:shd w:val="clear" w:color="auto" w:fill="FFFFFF"/>
        </w:rPr>
        <w:t>ми модельно</w:t>
      </w:r>
      <w:r w:rsidRPr="00961641">
        <w:rPr>
          <w:sz w:val="26"/>
          <w:szCs w:val="26"/>
          <w:shd w:val="clear" w:color="auto" w:fill="FFFFFF"/>
        </w:rPr>
        <w:t xml:space="preserve">-конструктивной деятельности </w:t>
      </w:r>
    </w:p>
    <w:p w14:paraId="43227F95" w14:textId="1AE5A60C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="006D3CCD" w:rsidRPr="00961641">
        <w:rPr>
          <w:sz w:val="26"/>
          <w:szCs w:val="26"/>
          <w:shd w:val="clear" w:color="auto" w:fill="FFFFFF"/>
        </w:rPr>
        <w:t>Обеспечение функционирования системы патриотического</w:t>
      </w:r>
      <w:r w:rsidRPr="00961641">
        <w:rPr>
          <w:sz w:val="26"/>
          <w:szCs w:val="26"/>
          <w:shd w:val="clear" w:color="auto" w:fill="FFFFFF"/>
        </w:rPr>
        <w:t xml:space="preserve"> воспитания д</w:t>
      </w:r>
      <w:r w:rsidRPr="00961641">
        <w:rPr>
          <w:sz w:val="26"/>
          <w:szCs w:val="26"/>
          <w:shd w:val="clear" w:color="auto" w:fill="FFFFFF"/>
        </w:rPr>
        <w:t>о</w:t>
      </w:r>
      <w:r w:rsidRPr="00961641">
        <w:rPr>
          <w:sz w:val="26"/>
          <w:szCs w:val="26"/>
          <w:shd w:val="clear" w:color="auto" w:fill="FFFFFF"/>
        </w:rPr>
        <w:t>школьников посредством реализации программы воспитания и взаимодействия с социальными партнерами.</w:t>
      </w:r>
    </w:p>
    <w:p w14:paraId="1D855FF5" w14:textId="77777777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61641">
        <w:rPr>
          <w:sz w:val="26"/>
          <w:szCs w:val="26"/>
          <w:shd w:val="clear" w:color="auto" w:fill="FFFFFF"/>
        </w:rPr>
        <w:t>Формирование основ финансовой грамотности старших дошкольников для обеспечения их адаптации в современных социально-экономических условиях</w:t>
      </w:r>
    </w:p>
    <w:p w14:paraId="20BEF1E7" w14:textId="77777777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61641">
        <w:rPr>
          <w:sz w:val="26"/>
          <w:szCs w:val="26"/>
          <w:shd w:val="clear" w:color="auto" w:fill="FFFFFF"/>
        </w:rPr>
        <w:t>Формирование уважительного отношения и позитивных установок к ра</w:t>
      </w:r>
      <w:r w:rsidRPr="00961641">
        <w:rPr>
          <w:sz w:val="26"/>
          <w:szCs w:val="26"/>
          <w:shd w:val="clear" w:color="auto" w:fill="FFFFFF"/>
        </w:rPr>
        <w:t>з</w:t>
      </w:r>
      <w:r w:rsidRPr="00961641">
        <w:rPr>
          <w:sz w:val="26"/>
          <w:szCs w:val="26"/>
          <w:shd w:val="clear" w:color="auto" w:fill="FFFFFF"/>
        </w:rPr>
        <w:t>личным видам труда через знакомство детей с миром профессий</w:t>
      </w:r>
    </w:p>
    <w:p w14:paraId="5852F1B9" w14:textId="427510D6" w:rsidR="008E4EFB" w:rsidRPr="00961641" w:rsidRDefault="008E4EFB" w:rsidP="008E4EFB">
      <w:pPr>
        <w:widowControl/>
        <w:tabs>
          <w:tab w:val="left" w:pos="555"/>
        </w:tabs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961641">
        <w:rPr>
          <w:sz w:val="26"/>
          <w:szCs w:val="26"/>
          <w:shd w:val="clear" w:color="auto" w:fill="FFFFFF"/>
        </w:rPr>
        <w:t xml:space="preserve">Повышение качества педагогического корпуса посредством формирования профессиональных </w:t>
      </w:r>
      <w:r w:rsidR="006D3CCD" w:rsidRPr="00961641">
        <w:rPr>
          <w:sz w:val="26"/>
          <w:szCs w:val="26"/>
          <w:shd w:val="clear" w:color="auto" w:fill="FFFFFF"/>
        </w:rPr>
        <w:t>компетентностей педагогов</w:t>
      </w:r>
      <w:r w:rsidRPr="00961641">
        <w:rPr>
          <w:sz w:val="26"/>
          <w:szCs w:val="26"/>
          <w:shd w:val="clear" w:color="auto" w:fill="FFFFFF"/>
        </w:rPr>
        <w:t xml:space="preserve"> в соответствии с требованиями </w:t>
      </w:r>
      <w:proofErr w:type="spellStart"/>
      <w:r w:rsidRPr="00961641">
        <w:rPr>
          <w:sz w:val="26"/>
          <w:szCs w:val="26"/>
          <w:shd w:val="clear" w:color="auto" w:fill="FFFFFF"/>
        </w:rPr>
        <w:t>профстандарта</w:t>
      </w:r>
      <w:proofErr w:type="spellEnd"/>
      <w:r w:rsidRPr="00961641">
        <w:rPr>
          <w:sz w:val="26"/>
          <w:szCs w:val="26"/>
          <w:shd w:val="clear" w:color="auto" w:fill="FFFFFF"/>
        </w:rPr>
        <w:t xml:space="preserve"> </w:t>
      </w:r>
      <w:r w:rsidR="00851BD6" w:rsidRPr="00961641">
        <w:rPr>
          <w:sz w:val="26"/>
          <w:szCs w:val="26"/>
          <w:shd w:val="clear" w:color="auto" w:fill="FFFFFF"/>
        </w:rPr>
        <w:t>посредством внедрения</w:t>
      </w:r>
      <w:r w:rsidRPr="00961641">
        <w:rPr>
          <w:sz w:val="26"/>
          <w:szCs w:val="26"/>
          <w:shd w:val="clear" w:color="auto" w:fill="FFFFFF"/>
        </w:rPr>
        <w:t xml:space="preserve"> целевой модели </w:t>
      </w:r>
      <w:r w:rsidR="00851BD6" w:rsidRPr="00961641">
        <w:rPr>
          <w:sz w:val="26"/>
          <w:szCs w:val="26"/>
          <w:shd w:val="clear" w:color="auto" w:fill="FFFFFF"/>
        </w:rPr>
        <w:t>наставничества педагог</w:t>
      </w:r>
      <w:r w:rsidR="00851BD6" w:rsidRPr="00961641">
        <w:rPr>
          <w:sz w:val="26"/>
          <w:szCs w:val="26"/>
          <w:shd w:val="clear" w:color="auto" w:fill="FFFFFF"/>
        </w:rPr>
        <w:t>и</w:t>
      </w:r>
      <w:r w:rsidR="00851BD6" w:rsidRPr="00961641">
        <w:rPr>
          <w:sz w:val="26"/>
          <w:szCs w:val="26"/>
          <w:shd w:val="clear" w:color="auto" w:fill="FFFFFF"/>
        </w:rPr>
        <w:t>ческих</w:t>
      </w:r>
      <w:r w:rsidRPr="00961641">
        <w:rPr>
          <w:sz w:val="26"/>
          <w:szCs w:val="26"/>
          <w:shd w:val="clear" w:color="auto" w:fill="FFFFFF"/>
        </w:rPr>
        <w:t xml:space="preserve"> работников</w:t>
      </w:r>
      <w:r w:rsidR="00851BD6">
        <w:rPr>
          <w:sz w:val="26"/>
          <w:szCs w:val="26"/>
          <w:shd w:val="clear" w:color="auto" w:fill="FFFFFF"/>
        </w:rPr>
        <w:t>.</w:t>
      </w:r>
    </w:p>
    <w:p w14:paraId="01103900" w14:textId="77777777" w:rsidR="008E4EFB" w:rsidRPr="00961641" w:rsidRDefault="008E4EFB" w:rsidP="008E4EFB">
      <w:pPr>
        <w:shd w:val="clear" w:color="auto" w:fill="FFFFFF"/>
        <w:ind w:right="-79" w:firstLine="709"/>
        <w:jc w:val="both"/>
        <w:rPr>
          <w:sz w:val="26"/>
          <w:szCs w:val="26"/>
        </w:rPr>
      </w:pPr>
    </w:p>
    <w:p w14:paraId="666772F7" w14:textId="31DE708B" w:rsidR="008E4EFB" w:rsidRPr="00851BD6" w:rsidRDefault="008E4EFB" w:rsidP="008E3152">
      <w:pPr>
        <w:pStyle w:val="a5"/>
        <w:numPr>
          <w:ilvl w:val="0"/>
          <w:numId w:val="4"/>
        </w:numPr>
        <w:jc w:val="center"/>
        <w:rPr>
          <w:b/>
          <w:sz w:val="26"/>
          <w:szCs w:val="26"/>
          <w:u w:val="single"/>
        </w:rPr>
      </w:pPr>
      <w:r w:rsidRPr="00851BD6">
        <w:rPr>
          <w:b/>
          <w:sz w:val="26"/>
          <w:szCs w:val="26"/>
          <w:u w:val="single"/>
        </w:rPr>
        <w:t>РЕЗУЛЬТАТЫ АНАЛИЗА ПОКАЗАТЕЛЕЙ ДЕЯТЕЛЬНОСТИ УЧРЕЖДЕНИЯ</w:t>
      </w:r>
    </w:p>
    <w:p w14:paraId="29B24FE4" w14:textId="77777777" w:rsidR="008E4EFB" w:rsidRDefault="008E4EFB" w:rsidP="008E4EFB">
      <w:pPr>
        <w:ind w:firstLine="709"/>
        <w:jc w:val="center"/>
        <w:rPr>
          <w:b/>
          <w:sz w:val="26"/>
          <w:szCs w:val="26"/>
          <w:u w:val="single"/>
        </w:rPr>
      </w:pPr>
    </w:p>
    <w:p w14:paraId="43D33E95" w14:textId="7CD19279" w:rsidR="008E4EFB" w:rsidRPr="000B2B1F" w:rsidRDefault="008E4EFB" w:rsidP="00851BD6">
      <w:pPr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Показатели деятельности М</w:t>
      </w:r>
      <w:r w:rsidR="00851BD6">
        <w:rPr>
          <w:b/>
          <w:sz w:val="26"/>
          <w:szCs w:val="26"/>
        </w:rPr>
        <w:t>Б</w:t>
      </w:r>
      <w:r w:rsidRPr="000B2B1F">
        <w:rPr>
          <w:b/>
          <w:sz w:val="26"/>
          <w:szCs w:val="26"/>
        </w:rPr>
        <w:t xml:space="preserve">ДОУ </w:t>
      </w:r>
      <w:r>
        <w:rPr>
          <w:b/>
          <w:sz w:val="26"/>
          <w:szCs w:val="26"/>
        </w:rPr>
        <w:t>ДС</w:t>
      </w:r>
      <w:r w:rsidRPr="000B2B1F">
        <w:rPr>
          <w:b/>
          <w:sz w:val="26"/>
          <w:szCs w:val="26"/>
        </w:rPr>
        <w:t xml:space="preserve"> №</w:t>
      </w:r>
      <w:r w:rsidR="00851BD6">
        <w:rPr>
          <w:b/>
          <w:sz w:val="26"/>
          <w:szCs w:val="26"/>
        </w:rPr>
        <w:t>28</w:t>
      </w:r>
      <w:r w:rsidRPr="000B2B1F">
        <w:rPr>
          <w:b/>
          <w:sz w:val="26"/>
          <w:szCs w:val="26"/>
        </w:rPr>
        <w:t xml:space="preserve"> «Ладушки»</w:t>
      </w:r>
      <w:r w:rsidR="00851BD6">
        <w:rPr>
          <w:b/>
          <w:sz w:val="26"/>
          <w:szCs w:val="26"/>
        </w:rPr>
        <w:t xml:space="preserve"> </w:t>
      </w:r>
      <w:r w:rsidRPr="000B2B1F">
        <w:rPr>
          <w:b/>
          <w:sz w:val="26"/>
          <w:szCs w:val="26"/>
        </w:rPr>
        <w:t>за 20</w:t>
      </w:r>
      <w:r w:rsidR="00851BD6">
        <w:rPr>
          <w:b/>
          <w:sz w:val="26"/>
          <w:szCs w:val="26"/>
        </w:rPr>
        <w:t>2</w:t>
      </w:r>
      <w:r w:rsidR="00B808FC">
        <w:rPr>
          <w:b/>
          <w:sz w:val="26"/>
          <w:szCs w:val="26"/>
        </w:rPr>
        <w:t>4</w:t>
      </w:r>
      <w:r w:rsidRPr="000B2B1F">
        <w:rPr>
          <w:b/>
          <w:sz w:val="26"/>
          <w:szCs w:val="26"/>
        </w:rPr>
        <w:t xml:space="preserve"> год</w:t>
      </w:r>
    </w:p>
    <w:p w14:paraId="1A14C13C" w14:textId="77777777" w:rsidR="008E4EFB" w:rsidRDefault="008E4EFB" w:rsidP="008E4EFB">
      <w:pPr>
        <w:ind w:left="360" w:firstLine="709"/>
        <w:jc w:val="center"/>
        <w:rPr>
          <w:b/>
          <w:sz w:val="26"/>
          <w:szCs w:val="26"/>
        </w:rPr>
      </w:pPr>
      <w:proofErr w:type="gramStart"/>
      <w:r w:rsidRPr="000B2B1F">
        <w:rPr>
          <w:b/>
          <w:sz w:val="26"/>
          <w:szCs w:val="26"/>
        </w:rPr>
        <w:t xml:space="preserve">(утв. Приказом Министерства образования и науки РФ </w:t>
      </w:r>
      <w:proofErr w:type="gramEnd"/>
    </w:p>
    <w:p w14:paraId="2945CBE0" w14:textId="77777777" w:rsidR="008E4EFB" w:rsidRDefault="008E4EFB" w:rsidP="008E4EFB">
      <w:pPr>
        <w:ind w:left="360" w:firstLine="709"/>
        <w:jc w:val="center"/>
        <w:rPr>
          <w:b/>
          <w:sz w:val="26"/>
          <w:szCs w:val="26"/>
        </w:rPr>
      </w:pPr>
      <w:r w:rsidRPr="000B2B1F">
        <w:rPr>
          <w:b/>
          <w:sz w:val="26"/>
          <w:szCs w:val="26"/>
        </w:rPr>
        <w:t>от 10 декабря 2013 г. №1324)</w:t>
      </w:r>
    </w:p>
    <w:p w14:paraId="408AE45A" w14:textId="77777777" w:rsidR="000A6E0A" w:rsidRDefault="000A6E0A" w:rsidP="008E4EFB">
      <w:pPr>
        <w:ind w:left="360" w:firstLine="709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6520"/>
        <w:gridCol w:w="2092"/>
      </w:tblGrid>
      <w:tr w:rsidR="000A6E0A" w:rsidRPr="00EF5F8E" w14:paraId="2FB747A3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C01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№</w:t>
            </w:r>
          </w:p>
          <w:p w14:paraId="46782FD1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proofErr w:type="gramStart"/>
            <w:r w:rsidRPr="00EF5F8E">
              <w:rPr>
                <w:sz w:val="26"/>
                <w:szCs w:val="26"/>
              </w:rPr>
              <w:t>п</w:t>
            </w:r>
            <w:proofErr w:type="gramEnd"/>
            <w:r w:rsidRPr="00EF5F8E">
              <w:rPr>
                <w:sz w:val="26"/>
                <w:szCs w:val="26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49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Показатели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87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Единица изм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рения</w:t>
            </w:r>
          </w:p>
        </w:tc>
      </w:tr>
      <w:tr w:rsidR="000A6E0A" w:rsidRPr="00EF5F8E" w14:paraId="1EDD546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F9DB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E88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52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7D9D1C9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205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690E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</w:t>
            </w:r>
            <w:r w:rsidRPr="00EF5F8E">
              <w:rPr>
                <w:b/>
                <w:sz w:val="26"/>
                <w:szCs w:val="26"/>
              </w:rPr>
              <w:t>а</w:t>
            </w:r>
            <w:r w:rsidRPr="00EF5F8E">
              <w:rPr>
                <w:b/>
                <w:sz w:val="26"/>
                <w:szCs w:val="26"/>
              </w:rPr>
              <w:t>ния, в том числе: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239D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5E0B56B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D5E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BAF0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 xml:space="preserve">В </w:t>
            </w:r>
            <w:proofErr w:type="gramStart"/>
            <w:r w:rsidRPr="00EF5F8E">
              <w:rPr>
                <w:sz w:val="26"/>
                <w:szCs w:val="26"/>
              </w:rPr>
              <w:t>режиме полного дня</w:t>
            </w:r>
            <w:proofErr w:type="gramEnd"/>
            <w:r w:rsidRPr="00EF5F8E">
              <w:rPr>
                <w:sz w:val="26"/>
                <w:szCs w:val="26"/>
              </w:rPr>
              <w:t xml:space="preserve"> (8-12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4FA0" w14:textId="23B2B2BC" w:rsidR="000A6E0A" w:rsidRPr="00EF5F8E" w:rsidRDefault="00B808FC" w:rsidP="00B80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  <w:r w:rsidR="000A6E0A" w:rsidRPr="00EF5F8E">
              <w:rPr>
                <w:sz w:val="26"/>
                <w:szCs w:val="26"/>
              </w:rPr>
              <w:t xml:space="preserve"> человек</w:t>
            </w:r>
          </w:p>
        </w:tc>
      </w:tr>
      <w:tr w:rsidR="000A6E0A" w:rsidRPr="00EF5F8E" w14:paraId="1F3E122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56B0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539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8C2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</w:t>
            </w:r>
          </w:p>
        </w:tc>
      </w:tr>
      <w:tr w:rsidR="000A6E0A" w:rsidRPr="00EF5F8E" w14:paraId="723A6774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2A2D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C92D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B278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</w:t>
            </w:r>
          </w:p>
        </w:tc>
      </w:tr>
      <w:tr w:rsidR="000A6E0A" w:rsidRPr="00EF5F8E" w14:paraId="0C3B9F06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C061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312B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форме семейного образования с психолого-</w:t>
            </w:r>
            <w:r w:rsidRPr="00EF5F8E">
              <w:rPr>
                <w:sz w:val="26"/>
                <w:szCs w:val="26"/>
              </w:rPr>
              <w:lastRenderedPageBreak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EF9F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lastRenderedPageBreak/>
              <w:t>0 человек</w:t>
            </w:r>
          </w:p>
        </w:tc>
      </w:tr>
      <w:tr w:rsidR="000A6E0A" w:rsidRPr="00EF5F8E" w14:paraId="60FBD23C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711C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lastRenderedPageBreak/>
              <w:t>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766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40EF" w14:textId="51672DF7" w:rsidR="000A6E0A" w:rsidRPr="00EF5F8E" w:rsidRDefault="00B808FC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A6E0A">
              <w:rPr>
                <w:sz w:val="26"/>
                <w:szCs w:val="26"/>
              </w:rPr>
              <w:t>8</w:t>
            </w:r>
            <w:r w:rsidR="000A6E0A" w:rsidRPr="00EF5F8E">
              <w:rPr>
                <w:sz w:val="26"/>
                <w:szCs w:val="26"/>
              </w:rPr>
              <w:t xml:space="preserve"> человек</w:t>
            </w:r>
          </w:p>
        </w:tc>
      </w:tr>
      <w:tr w:rsidR="000A6E0A" w:rsidRPr="00EF5F8E" w14:paraId="114803B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798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8CFF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Общая численность воспитанников в возрасте от 3 до 8 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71E" w14:textId="0DD31EFF" w:rsidR="000A6E0A" w:rsidRPr="00EF5F8E" w:rsidRDefault="000A6E0A" w:rsidP="00B80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808FC">
              <w:rPr>
                <w:sz w:val="26"/>
                <w:szCs w:val="26"/>
              </w:rPr>
              <w:t>57</w:t>
            </w:r>
            <w:r w:rsidRPr="00EF5F8E">
              <w:rPr>
                <w:sz w:val="26"/>
                <w:szCs w:val="26"/>
              </w:rPr>
              <w:t xml:space="preserve"> человека</w:t>
            </w:r>
          </w:p>
        </w:tc>
      </w:tr>
      <w:tr w:rsidR="000A6E0A" w:rsidRPr="00EF5F8E" w14:paraId="3FC96E09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E703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0AA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воспита</w:t>
            </w:r>
            <w:r w:rsidRPr="00EF5F8E">
              <w:rPr>
                <w:b/>
                <w:sz w:val="26"/>
                <w:szCs w:val="26"/>
              </w:rPr>
              <w:t>н</w:t>
            </w:r>
            <w:r w:rsidRPr="00EF5F8E">
              <w:rPr>
                <w:b/>
                <w:sz w:val="26"/>
                <w:szCs w:val="26"/>
              </w:rPr>
              <w:t>ников в общей численности воспитанников, пол</w:t>
            </w:r>
            <w:r w:rsidRPr="00EF5F8E">
              <w:rPr>
                <w:b/>
                <w:sz w:val="26"/>
                <w:szCs w:val="26"/>
              </w:rPr>
              <w:t>у</w:t>
            </w:r>
            <w:r w:rsidRPr="00EF5F8E">
              <w:rPr>
                <w:b/>
                <w:sz w:val="26"/>
                <w:szCs w:val="26"/>
              </w:rPr>
              <w:t>чающих услуги присмотра и ухода: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3AE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7F138D8C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1900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E4A6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 xml:space="preserve">В </w:t>
            </w:r>
            <w:proofErr w:type="gramStart"/>
            <w:r w:rsidRPr="00EF5F8E">
              <w:rPr>
                <w:sz w:val="26"/>
                <w:szCs w:val="26"/>
              </w:rPr>
              <w:t>режиме полного дня</w:t>
            </w:r>
            <w:proofErr w:type="gramEnd"/>
            <w:r w:rsidRPr="00EF5F8E">
              <w:rPr>
                <w:sz w:val="26"/>
                <w:szCs w:val="26"/>
              </w:rPr>
              <w:t xml:space="preserve"> (8-12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15D" w14:textId="26C7281A" w:rsidR="000A6E0A" w:rsidRPr="00EF5F8E" w:rsidRDefault="00B808FC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  <w:r w:rsidR="000A6E0A" w:rsidRPr="00EF5F8E">
              <w:rPr>
                <w:sz w:val="26"/>
                <w:szCs w:val="26"/>
              </w:rPr>
              <w:t>/100%</w:t>
            </w:r>
          </w:p>
        </w:tc>
      </w:tr>
      <w:tr w:rsidR="000A6E0A" w:rsidRPr="00EF5F8E" w14:paraId="4433F663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423A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1.4.2.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630A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6AC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человек/0%</w:t>
            </w:r>
          </w:p>
        </w:tc>
      </w:tr>
      <w:tr w:rsidR="000A6E0A" w:rsidRPr="00EF5F8E" w14:paraId="0F4BBBED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003F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1.4.3.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0EB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B6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 0%</w:t>
            </w:r>
          </w:p>
        </w:tc>
      </w:tr>
      <w:tr w:rsidR="000A6E0A" w:rsidRPr="00EF5F8E" w14:paraId="32D32DA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3BB3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429B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воспита</w:t>
            </w:r>
            <w:r w:rsidRPr="00EF5F8E">
              <w:rPr>
                <w:b/>
                <w:sz w:val="26"/>
                <w:szCs w:val="26"/>
              </w:rPr>
              <w:t>н</w:t>
            </w:r>
            <w:r w:rsidRPr="00EF5F8E">
              <w:rPr>
                <w:b/>
                <w:sz w:val="26"/>
                <w:szCs w:val="26"/>
              </w:rPr>
              <w:t>ников с ограниченными возможностями здоровья в общей численности воспитанников, получивших услуги: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027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013830DC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2FC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1.5.1.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2B5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По коррекции недостатков в физическом и (или) псих</w:t>
            </w:r>
            <w:r w:rsidRPr="00EF5F8E">
              <w:rPr>
                <w:sz w:val="26"/>
                <w:szCs w:val="26"/>
              </w:rPr>
              <w:t>и</w:t>
            </w:r>
            <w:r w:rsidRPr="00EF5F8E">
              <w:rPr>
                <w:sz w:val="26"/>
                <w:szCs w:val="26"/>
              </w:rPr>
              <w:t>ческом развитии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E829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 0%</w:t>
            </w:r>
          </w:p>
        </w:tc>
      </w:tr>
      <w:tr w:rsidR="000A6E0A" w:rsidRPr="00EF5F8E" w14:paraId="0B7DD6A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11BB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1.5.2.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1A6A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0D88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 0%</w:t>
            </w:r>
          </w:p>
        </w:tc>
      </w:tr>
      <w:tr w:rsidR="000A6E0A" w:rsidRPr="00EF5F8E" w14:paraId="3EE54770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52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1.5.3.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EAD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По присмотру и уходу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F6F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0 человек/ 0%</w:t>
            </w:r>
          </w:p>
        </w:tc>
      </w:tr>
      <w:tr w:rsidR="000A6E0A" w:rsidRPr="00EF5F8E" w14:paraId="48004721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35E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A0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proofErr w:type="gramStart"/>
            <w:r w:rsidRPr="00EF5F8E">
              <w:rPr>
                <w:b/>
                <w:sz w:val="26"/>
                <w:szCs w:val="26"/>
              </w:rPr>
              <w:t>Средний показатель пропущенных дней при пос</w:t>
            </w:r>
            <w:r w:rsidRPr="00EF5F8E">
              <w:rPr>
                <w:b/>
                <w:sz w:val="26"/>
                <w:szCs w:val="26"/>
              </w:rPr>
              <w:t>е</w:t>
            </w:r>
            <w:r w:rsidRPr="00EF5F8E">
              <w:rPr>
                <w:b/>
                <w:sz w:val="26"/>
                <w:szCs w:val="26"/>
              </w:rPr>
              <w:t>щении дошкольной образовательной организации по болезни на одного воспитанника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A57" w14:textId="3F22D08E" w:rsidR="000A6E0A" w:rsidRPr="00EF5F8E" w:rsidRDefault="000A6E0A" w:rsidP="00B80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</w:t>
            </w:r>
            <w:r w:rsidR="00B808FC">
              <w:rPr>
                <w:sz w:val="26"/>
                <w:szCs w:val="26"/>
              </w:rPr>
              <w:t>4</w:t>
            </w:r>
            <w:r w:rsidRPr="00EF5F8E">
              <w:rPr>
                <w:sz w:val="26"/>
                <w:szCs w:val="26"/>
              </w:rPr>
              <w:t xml:space="preserve"> д/дня</w:t>
            </w:r>
          </w:p>
        </w:tc>
      </w:tr>
      <w:tr w:rsidR="000A6E0A" w:rsidRPr="00EF5F8E" w14:paraId="318759DA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8991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4B94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46AE" w14:textId="7C0C82C0" w:rsidR="000A6E0A" w:rsidRPr="00EF5F8E" w:rsidRDefault="00B808FC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9D1DCF">
              <w:rPr>
                <w:sz w:val="26"/>
                <w:szCs w:val="26"/>
              </w:rPr>
              <w:t>/100%</w:t>
            </w:r>
          </w:p>
        </w:tc>
      </w:tr>
      <w:tr w:rsidR="000A6E0A" w:rsidRPr="00EF5F8E" w14:paraId="3B8A6968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D57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1.7.1.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04D4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Численность/ удельный вес численности педагогич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ских работников, имеющих высшее образование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279B" w14:textId="463F1DA8" w:rsidR="000A6E0A" w:rsidRPr="00EF5F8E" w:rsidRDefault="000A6E0A" w:rsidP="00B808F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B6602">
              <w:rPr>
                <w:sz w:val="26"/>
                <w:szCs w:val="26"/>
              </w:rPr>
              <w:t>2</w:t>
            </w:r>
            <w:r w:rsidRPr="00EF5F8E">
              <w:rPr>
                <w:sz w:val="26"/>
                <w:szCs w:val="26"/>
              </w:rPr>
              <w:t xml:space="preserve"> челове</w:t>
            </w:r>
            <w:r w:rsidR="009D1DCF">
              <w:rPr>
                <w:sz w:val="26"/>
                <w:szCs w:val="26"/>
              </w:rPr>
              <w:t>ка</w:t>
            </w:r>
            <w:r w:rsidRPr="00EF5F8E">
              <w:rPr>
                <w:sz w:val="26"/>
                <w:szCs w:val="26"/>
              </w:rPr>
              <w:t xml:space="preserve">/ </w:t>
            </w:r>
            <w:r w:rsidR="00B808FC">
              <w:rPr>
                <w:sz w:val="26"/>
                <w:szCs w:val="26"/>
              </w:rPr>
              <w:t>83,3</w:t>
            </w:r>
            <w:r w:rsidRPr="00EF5F8E">
              <w:rPr>
                <w:sz w:val="26"/>
                <w:szCs w:val="26"/>
              </w:rPr>
              <w:t>%</w:t>
            </w:r>
          </w:p>
        </w:tc>
      </w:tr>
      <w:tr w:rsidR="000A6E0A" w:rsidRPr="00EF5F8E" w14:paraId="1C7B71A9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9D9D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1.7.2.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59E9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Численность/ удельный вес численности педагогич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ских работников, имеющих высшее образование пед</w:t>
            </w:r>
            <w:r w:rsidRPr="00EF5F8E">
              <w:rPr>
                <w:sz w:val="26"/>
                <w:szCs w:val="26"/>
              </w:rPr>
              <w:t>а</w:t>
            </w:r>
            <w:r w:rsidRPr="00EF5F8E">
              <w:rPr>
                <w:sz w:val="26"/>
                <w:szCs w:val="26"/>
              </w:rPr>
              <w:t>гогической направленности (профиля)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4399" w14:textId="3F750E02" w:rsidR="000A6E0A" w:rsidRPr="00EF5F8E" w:rsidRDefault="009B660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0A6E0A" w:rsidRPr="00EF5F8E">
              <w:rPr>
                <w:sz w:val="26"/>
                <w:szCs w:val="26"/>
              </w:rPr>
              <w:t xml:space="preserve"> человек</w:t>
            </w:r>
            <w:r w:rsidR="009D1DCF">
              <w:rPr>
                <w:sz w:val="26"/>
                <w:szCs w:val="26"/>
              </w:rPr>
              <w:t>а</w:t>
            </w:r>
            <w:r w:rsidR="000A6E0A" w:rsidRPr="00EF5F8E">
              <w:rPr>
                <w:sz w:val="26"/>
                <w:szCs w:val="26"/>
              </w:rPr>
              <w:t xml:space="preserve">/ </w:t>
            </w:r>
          </w:p>
          <w:p w14:paraId="0100F31E" w14:textId="02C1AE31" w:rsidR="000A6E0A" w:rsidRPr="00EF5F8E" w:rsidRDefault="00B808FC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83,3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2A07C9B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16D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1.7.3.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2A02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Численность/ удельный вес численности педагогич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ских работников, имеющих среднее профессиональное образование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91B4" w14:textId="7F7F37BE" w:rsidR="000A6E0A" w:rsidRPr="00EF5F8E" w:rsidRDefault="009B660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6E0A" w:rsidRPr="00EF5F8E">
              <w:rPr>
                <w:sz w:val="26"/>
                <w:szCs w:val="26"/>
              </w:rPr>
              <w:t xml:space="preserve"> человек/ </w:t>
            </w:r>
          </w:p>
          <w:p w14:paraId="5F786D59" w14:textId="65804758" w:rsidR="000A6E0A" w:rsidRPr="00EF5F8E" w:rsidRDefault="00B808FC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6101571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DC1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1.7.4.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E1A9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Численность/ удельный вес численности педагогич</w:t>
            </w:r>
            <w:r w:rsidRPr="00EF5F8E">
              <w:rPr>
                <w:sz w:val="26"/>
                <w:szCs w:val="26"/>
              </w:rPr>
              <w:t>е</w:t>
            </w:r>
            <w:r w:rsidRPr="00EF5F8E">
              <w:rPr>
                <w:sz w:val="26"/>
                <w:szCs w:val="26"/>
              </w:rPr>
              <w:t>ских работников,  имеющих среднее профессиональное образование педагогической направленности (профиля)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BAE1" w14:textId="582EB3B8" w:rsidR="000A6E0A" w:rsidRPr="00EF5F8E" w:rsidRDefault="00D742E6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6E0A" w:rsidRPr="00EF5F8E">
              <w:rPr>
                <w:sz w:val="26"/>
                <w:szCs w:val="26"/>
              </w:rPr>
              <w:t xml:space="preserve"> человек/</w:t>
            </w:r>
          </w:p>
          <w:p w14:paraId="1C862335" w14:textId="321C63B9" w:rsidR="000A6E0A" w:rsidRPr="00EF5F8E" w:rsidRDefault="00B808FC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16,7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2044467E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EA1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FC7A" w14:textId="06D00515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 xml:space="preserve">ческих работников, которым по результатам </w:t>
            </w:r>
            <w:r w:rsidR="00D742E6" w:rsidRPr="00EF5F8E">
              <w:rPr>
                <w:b/>
                <w:sz w:val="26"/>
                <w:szCs w:val="26"/>
              </w:rPr>
              <w:t>атт</w:t>
            </w:r>
            <w:r w:rsidR="00D742E6" w:rsidRPr="00EF5F8E">
              <w:rPr>
                <w:b/>
                <w:sz w:val="26"/>
                <w:szCs w:val="26"/>
              </w:rPr>
              <w:t>е</w:t>
            </w:r>
            <w:r w:rsidR="00D742E6" w:rsidRPr="00EF5F8E">
              <w:rPr>
                <w:b/>
                <w:sz w:val="26"/>
                <w:szCs w:val="26"/>
              </w:rPr>
              <w:t>стации присвоена</w:t>
            </w:r>
            <w:r w:rsidRPr="00EF5F8E">
              <w:rPr>
                <w:b/>
                <w:sz w:val="26"/>
                <w:szCs w:val="26"/>
              </w:rPr>
              <w:t xml:space="preserve">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1AE" w14:textId="4976A650" w:rsidR="000A6E0A" w:rsidRPr="00EF5F8E" w:rsidRDefault="002E5722" w:rsidP="002E5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0A6E0A" w:rsidRPr="00EF5F8E">
              <w:rPr>
                <w:sz w:val="26"/>
                <w:szCs w:val="26"/>
              </w:rPr>
              <w:t xml:space="preserve"> человек/ </w:t>
            </w:r>
            <w:r>
              <w:rPr>
                <w:sz w:val="26"/>
                <w:szCs w:val="26"/>
              </w:rPr>
              <w:t>90</w:t>
            </w:r>
            <w:r w:rsidR="000A6E0A" w:rsidRPr="00EF5F8E">
              <w:rPr>
                <w:sz w:val="26"/>
                <w:szCs w:val="26"/>
              </w:rPr>
              <w:t>%</w:t>
            </w:r>
          </w:p>
        </w:tc>
      </w:tr>
      <w:tr w:rsidR="000A6E0A" w:rsidRPr="00EF5F8E" w14:paraId="79930B6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0EC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1.8.1.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63EF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8796" w14:textId="39ED9C34" w:rsidR="000A6E0A" w:rsidRPr="00EF5F8E" w:rsidRDefault="002E572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="000A6E0A" w:rsidRPr="00EF5F8E">
              <w:rPr>
                <w:sz w:val="26"/>
                <w:szCs w:val="26"/>
              </w:rPr>
              <w:t xml:space="preserve"> человек/</w:t>
            </w:r>
          </w:p>
          <w:p w14:paraId="37D17570" w14:textId="3B0EFC4E" w:rsidR="000A6E0A" w:rsidRPr="00EF5F8E" w:rsidRDefault="002E572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53,3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1AD0BC19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D5C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1.8.2.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EC13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83F3" w14:textId="07EDE92F" w:rsidR="000A6E0A" w:rsidRPr="00EF5F8E" w:rsidRDefault="002E5722" w:rsidP="002E5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0A6E0A">
              <w:rPr>
                <w:sz w:val="26"/>
                <w:szCs w:val="26"/>
              </w:rPr>
              <w:t xml:space="preserve"> человек/</w:t>
            </w:r>
            <w:r>
              <w:rPr>
                <w:sz w:val="26"/>
                <w:szCs w:val="26"/>
              </w:rPr>
              <w:t>36,7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17A3F96E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D51C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EB1" w14:textId="6358EA3E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lastRenderedPageBreak/>
              <w:t>ческих работников в общей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 xml:space="preserve">ческих </w:t>
            </w:r>
            <w:r w:rsidR="009D1DCF" w:rsidRPr="00EF5F8E">
              <w:rPr>
                <w:b/>
                <w:sz w:val="26"/>
                <w:szCs w:val="26"/>
              </w:rPr>
              <w:t>работников, педагогический</w:t>
            </w:r>
            <w:r w:rsidRPr="00EF5F8E">
              <w:rPr>
                <w:b/>
                <w:sz w:val="26"/>
                <w:szCs w:val="26"/>
              </w:rPr>
              <w:t xml:space="preserve"> стаж работы к</w:t>
            </w:r>
            <w:r w:rsidRPr="00EF5F8E">
              <w:rPr>
                <w:b/>
                <w:sz w:val="26"/>
                <w:szCs w:val="26"/>
              </w:rPr>
              <w:t>о</w:t>
            </w:r>
            <w:r w:rsidRPr="00EF5F8E">
              <w:rPr>
                <w:b/>
                <w:sz w:val="26"/>
                <w:szCs w:val="26"/>
              </w:rPr>
              <w:t>торых составляет: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3F3E" w14:textId="4348083F" w:rsidR="000A6E0A" w:rsidRPr="00EF5F8E" w:rsidRDefault="002E572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  <w:r w:rsidR="000A6E0A" w:rsidRPr="00EF5F8E">
              <w:rPr>
                <w:sz w:val="26"/>
                <w:szCs w:val="26"/>
              </w:rPr>
              <w:t xml:space="preserve"> человек/ </w:t>
            </w:r>
            <w:r w:rsidR="000A6E0A" w:rsidRPr="00EF5F8E">
              <w:rPr>
                <w:sz w:val="26"/>
                <w:szCs w:val="26"/>
              </w:rPr>
              <w:lastRenderedPageBreak/>
              <w:t>100%</w:t>
            </w:r>
          </w:p>
        </w:tc>
      </w:tr>
      <w:tr w:rsidR="000A6E0A" w:rsidRPr="00EF5F8E" w14:paraId="6D7841FD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48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lastRenderedPageBreak/>
              <w:t>1.9.1.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0E3B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До 5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C2B3" w14:textId="27452C20" w:rsidR="000A6E0A" w:rsidRPr="00EF5F8E" w:rsidRDefault="009A2F9C" w:rsidP="002E5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</w:t>
            </w:r>
            <w:r w:rsidR="000A6E0A" w:rsidRPr="00EF5F8E">
              <w:rPr>
                <w:sz w:val="26"/>
                <w:szCs w:val="26"/>
              </w:rPr>
              <w:t>человек/</w:t>
            </w:r>
            <w:r>
              <w:rPr>
                <w:sz w:val="26"/>
                <w:szCs w:val="26"/>
              </w:rPr>
              <w:t>1</w:t>
            </w:r>
            <w:r w:rsidR="002E5722">
              <w:rPr>
                <w:sz w:val="26"/>
                <w:szCs w:val="26"/>
              </w:rPr>
              <w:t>6,7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258EBC3C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594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1.9.2.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938B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Свыше 30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2119" w14:textId="543A4083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</w:t>
            </w:r>
            <w:r w:rsidR="002B7D47">
              <w:rPr>
                <w:sz w:val="26"/>
                <w:szCs w:val="26"/>
              </w:rPr>
              <w:t>3</w:t>
            </w:r>
            <w:r w:rsidRPr="00EF5F8E">
              <w:rPr>
                <w:sz w:val="26"/>
                <w:szCs w:val="26"/>
              </w:rPr>
              <w:t xml:space="preserve"> человек/</w:t>
            </w:r>
          </w:p>
          <w:p w14:paraId="42D2A19C" w14:textId="4758C05B" w:rsidR="000A6E0A" w:rsidRPr="00EF5F8E" w:rsidRDefault="000A6E0A" w:rsidP="002E5722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4</w:t>
            </w:r>
            <w:r w:rsidR="002E5722">
              <w:rPr>
                <w:sz w:val="26"/>
                <w:szCs w:val="26"/>
              </w:rPr>
              <w:t>3,3</w:t>
            </w:r>
            <w:r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5122D5E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061D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8D7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общей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возрасте до 30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5EF" w14:textId="2A776E51" w:rsidR="000A6E0A" w:rsidRPr="00EF5F8E" w:rsidRDefault="002E5722" w:rsidP="002E57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A6E0A">
              <w:rPr>
                <w:sz w:val="26"/>
                <w:szCs w:val="26"/>
              </w:rPr>
              <w:t xml:space="preserve"> человек/</w:t>
            </w:r>
            <w:r w:rsidR="001902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="000A6E0A" w:rsidRPr="00EF5F8E">
              <w:rPr>
                <w:sz w:val="26"/>
                <w:szCs w:val="26"/>
              </w:rPr>
              <w:t>%</w:t>
            </w:r>
          </w:p>
        </w:tc>
      </w:tr>
      <w:tr w:rsidR="000A6E0A" w:rsidRPr="00EF5F8E" w14:paraId="200A4314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8463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DC5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общей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работников в возрасте от 55  лет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364F" w14:textId="3DB754C2" w:rsidR="000A6E0A" w:rsidRPr="00EF5F8E" w:rsidRDefault="002E572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A6E0A" w:rsidRPr="00EF5F8E">
              <w:rPr>
                <w:sz w:val="26"/>
                <w:szCs w:val="26"/>
              </w:rPr>
              <w:t xml:space="preserve"> человек/2</w:t>
            </w:r>
            <w:r w:rsidR="0019027E">
              <w:rPr>
                <w:sz w:val="26"/>
                <w:szCs w:val="26"/>
              </w:rPr>
              <w:t>4</w:t>
            </w:r>
            <w:r w:rsidR="000A6E0A" w:rsidRPr="00EF5F8E">
              <w:rPr>
                <w:sz w:val="26"/>
                <w:szCs w:val="26"/>
              </w:rPr>
              <w:t xml:space="preserve"> %</w:t>
            </w:r>
          </w:p>
        </w:tc>
      </w:tr>
      <w:tr w:rsidR="000A6E0A" w:rsidRPr="00EF5F8E" w14:paraId="7E773BFA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0997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FF3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proofErr w:type="gramStart"/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и административно-хозяйственных работн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ков, прошедших за последние 5 лет повышение кв</w:t>
            </w:r>
            <w:r w:rsidRPr="00EF5F8E">
              <w:rPr>
                <w:b/>
                <w:sz w:val="26"/>
                <w:szCs w:val="26"/>
              </w:rPr>
              <w:t>а</w:t>
            </w:r>
            <w:r w:rsidRPr="00EF5F8E">
              <w:rPr>
                <w:b/>
                <w:sz w:val="26"/>
                <w:szCs w:val="26"/>
              </w:rPr>
              <w:t>лификации/профессиональную переподготовку по профилю педагогической деятельности или иной осуществляемой в образовательной организации д</w:t>
            </w:r>
            <w:r w:rsidRPr="00EF5F8E">
              <w:rPr>
                <w:b/>
                <w:sz w:val="26"/>
                <w:szCs w:val="26"/>
              </w:rPr>
              <w:t>е</w:t>
            </w:r>
            <w:r w:rsidRPr="00EF5F8E">
              <w:rPr>
                <w:b/>
                <w:sz w:val="26"/>
                <w:szCs w:val="26"/>
              </w:rPr>
              <w:t>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A546" w14:textId="291A8A16" w:rsidR="000A6E0A" w:rsidRPr="00EF5F8E" w:rsidRDefault="002E572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A6E0A" w:rsidRPr="00634A68">
              <w:rPr>
                <w:sz w:val="26"/>
                <w:szCs w:val="26"/>
              </w:rPr>
              <w:t xml:space="preserve"> человек/ 100%</w:t>
            </w:r>
          </w:p>
        </w:tc>
      </w:tr>
      <w:tr w:rsidR="000A6E0A" w:rsidRPr="00EF5F8E" w14:paraId="53D84CA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E5F3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6621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Численность/ удельный вес численности педагог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ческих и административно-хозяйственных работн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ков, прошедших повышение квалификации по пр</w:t>
            </w:r>
            <w:r w:rsidRPr="00EF5F8E">
              <w:rPr>
                <w:b/>
                <w:sz w:val="26"/>
                <w:szCs w:val="26"/>
              </w:rPr>
              <w:t>и</w:t>
            </w:r>
            <w:r w:rsidRPr="00EF5F8E">
              <w:rPr>
                <w:b/>
                <w:sz w:val="26"/>
                <w:szCs w:val="26"/>
              </w:rPr>
              <w:t>менению в образовательном процессе федеральных государственных образовательных стандартов в о</w:t>
            </w:r>
            <w:r w:rsidRPr="00EF5F8E">
              <w:rPr>
                <w:b/>
                <w:sz w:val="26"/>
                <w:szCs w:val="26"/>
              </w:rPr>
              <w:t>б</w:t>
            </w:r>
            <w:r w:rsidRPr="00EF5F8E">
              <w:rPr>
                <w:b/>
                <w:sz w:val="26"/>
                <w:szCs w:val="26"/>
              </w:rPr>
              <w:t>щей численности педагогических и администрати</w:t>
            </w:r>
            <w:r w:rsidRPr="00EF5F8E">
              <w:rPr>
                <w:b/>
                <w:sz w:val="26"/>
                <w:szCs w:val="26"/>
              </w:rPr>
              <w:t>в</w:t>
            </w:r>
            <w:r w:rsidRPr="00EF5F8E">
              <w:rPr>
                <w:b/>
                <w:sz w:val="26"/>
                <w:szCs w:val="26"/>
              </w:rPr>
              <w:t>но-хозяйственных работников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EB70" w14:textId="27971B31" w:rsidR="000A6E0A" w:rsidRPr="00EF5F8E" w:rsidRDefault="002E572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A6E0A" w:rsidRPr="00EF5F8E">
              <w:rPr>
                <w:sz w:val="26"/>
                <w:szCs w:val="26"/>
              </w:rPr>
              <w:t xml:space="preserve"> человек/ 100%</w:t>
            </w:r>
          </w:p>
          <w:p w14:paraId="1E6CED4C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3451953E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C64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47E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Соотношение «педагогический работник/ воспита</w:t>
            </w:r>
            <w:r w:rsidRPr="00EF5F8E">
              <w:rPr>
                <w:b/>
                <w:sz w:val="26"/>
                <w:szCs w:val="26"/>
              </w:rPr>
              <w:t>н</w:t>
            </w:r>
            <w:r w:rsidRPr="00EF5F8E">
              <w:rPr>
                <w:b/>
                <w:sz w:val="26"/>
                <w:szCs w:val="26"/>
              </w:rPr>
              <w:t xml:space="preserve">ник» в </w:t>
            </w:r>
            <w:proofErr w:type="gramStart"/>
            <w:r w:rsidRPr="00EF5F8E">
              <w:rPr>
                <w:b/>
                <w:sz w:val="26"/>
                <w:szCs w:val="26"/>
              </w:rPr>
              <w:t>дошкольной</w:t>
            </w:r>
            <w:proofErr w:type="gramEnd"/>
            <w:r w:rsidRPr="00EF5F8E">
              <w:rPr>
                <w:b/>
                <w:sz w:val="26"/>
                <w:szCs w:val="26"/>
              </w:rPr>
              <w:t xml:space="preserve"> образовательной организации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B948" w14:textId="77777777" w:rsidR="000A6E0A" w:rsidRDefault="000A6E0A" w:rsidP="00C74495">
            <w:pPr>
              <w:jc w:val="center"/>
              <w:rPr>
                <w:sz w:val="26"/>
                <w:szCs w:val="26"/>
              </w:rPr>
            </w:pPr>
          </w:p>
          <w:p w14:paraId="0A4CF240" w14:textId="7D76330A" w:rsidR="000A6E0A" w:rsidRPr="00EF5F8E" w:rsidRDefault="002E5722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0A6E0A">
              <w:rPr>
                <w:sz w:val="26"/>
                <w:szCs w:val="26"/>
              </w:rPr>
              <w:t xml:space="preserve"> человек/ </w:t>
            </w:r>
            <w:r>
              <w:rPr>
                <w:sz w:val="26"/>
                <w:szCs w:val="26"/>
              </w:rPr>
              <w:t>205</w:t>
            </w:r>
            <w:r w:rsidR="000A6E0A" w:rsidRPr="00EF5F8E">
              <w:rPr>
                <w:sz w:val="26"/>
                <w:szCs w:val="26"/>
              </w:rPr>
              <w:t xml:space="preserve"> человека</w:t>
            </w:r>
          </w:p>
          <w:p w14:paraId="44F634BA" w14:textId="58E4F114" w:rsidR="000A6E0A" w:rsidRPr="00EF5F8E" w:rsidRDefault="00C459B9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0A6E0A" w:rsidRPr="00EF5F8E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7</w:t>
            </w:r>
          </w:p>
        </w:tc>
      </w:tr>
      <w:tr w:rsidR="000A6E0A" w:rsidRPr="00EF5F8E" w14:paraId="146F5D34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44EA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1.15.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933C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308C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4322837F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E6A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E6AA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D6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57E088E3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7921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03C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EEF2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69A599C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789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1244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Учителя-логопеда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78F7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0A6E0A" w:rsidRPr="00EF5F8E" w14:paraId="26060087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9566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2F71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Логопеда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D2A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нет</w:t>
            </w:r>
          </w:p>
        </w:tc>
      </w:tr>
      <w:tr w:rsidR="000A6E0A" w:rsidRPr="00EF5F8E" w14:paraId="1573CF72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EFB8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33EC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Учителя-дефектолога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A28D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</w:tr>
      <w:tr w:rsidR="000A6E0A" w:rsidRPr="00EF5F8E" w14:paraId="777F9815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0230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1.15.6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0A3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Педагога-психолога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65B5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754B3A68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5AD5" w14:textId="77777777" w:rsidR="000A6E0A" w:rsidRPr="00EF5F8E" w:rsidRDefault="000A6E0A" w:rsidP="00C74495">
            <w:pPr>
              <w:jc w:val="center"/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8B4D" w14:textId="77777777" w:rsidR="000A6E0A" w:rsidRPr="00EF5F8E" w:rsidRDefault="000A6E0A" w:rsidP="00C74495">
            <w:pPr>
              <w:rPr>
                <w:b/>
                <w:sz w:val="26"/>
                <w:szCs w:val="26"/>
              </w:rPr>
            </w:pPr>
            <w:r w:rsidRPr="00EF5F8E">
              <w:rPr>
                <w:b/>
                <w:sz w:val="26"/>
                <w:szCs w:val="26"/>
              </w:rPr>
              <w:t>Инфраструктура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E6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</w:p>
        </w:tc>
      </w:tr>
      <w:tr w:rsidR="000A6E0A" w:rsidRPr="00EF5F8E" w14:paraId="3AD5A350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B013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B254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</w:t>
            </w:r>
            <w:r w:rsidRPr="00EF5F8E">
              <w:rPr>
                <w:sz w:val="26"/>
                <w:szCs w:val="26"/>
              </w:rPr>
              <w:t>с</w:t>
            </w:r>
            <w:r w:rsidRPr="00EF5F8E">
              <w:rPr>
                <w:sz w:val="26"/>
                <w:szCs w:val="26"/>
              </w:rPr>
              <w:t>питанника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09CB" w14:textId="77777777" w:rsidR="000A6E0A" w:rsidRPr="00EF5F8E" w:rsidRDefault="000A6E0A" w:rsidP="00C7449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F5F8E">
              <w:rPr>
                <w:sz w:val="26"/>
                <w:szCs w:val="26"/>
              </w:rPr>
              <w:t>3,1 м</w:t>
            </w:r>
            <w:proofErr w:type="gramStart"/>
            <w:r w:rsidRPr="00EF5F8E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</w:tr>
      <w:tr w:rsidR="000A6E0A" w:rsidRPr="00EF5F8E" w14:paraId="4FCEBD21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390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7A70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ED55" w14:textId="77777777" w:rsidR="000A6E0A" w:rsidRPr="00EF5F8E" w:rsidRDefault="000A6E0A" w:rsidP="00C74495">
            <w:pPr>
              <w:jc w:val="center"/>
              <w:rPr>
                <w:sz w:val="26"/>
                <w:szCs w:val="26"/>
                <w:vertAlign w:val="superscript"/>
              </w:rPr>
            </w:pPr>
            <w:r w:rsidRPr="00EF5F8E">
              <w:rPr>
                <w:sz w:val="26"/>
                <w:szCs w:val="26"/>
              </w:rPr>
              <w:t>48м</w:t>
            </w:r>
            <w:r w:rsidRPr="00EF5F8E">
              <w:rPr>
                <w:sz w:val="26"/>
                <w:szCs w:val="26"/>
                <w:vertAlign w:val="superscript"/>
              </w:rPr>
              <w:t>2</w:t>
            </w:r>
          </w:p>
        </w:tc>
      </w:tr>
      <w:tr w:rsidR="000A6E0A" w:rsidRPr="00EF5F8E" w14:paraId="263B62F8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805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6C5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Наличие физкультурного зала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7E7E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6B3734F4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8A9A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2.4.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0CDC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48BB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  <w:tr w:rsidR="000A6E0A" w:rsidRPr="00EF5F8E" w14:paraId="49DCA726" w14:textId="77777777" w:rsidTr="00C7449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AC5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lastRenderedPageBreak/>
              <w:t>2.5.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0139" w14:textId="77777777" w:rsidR="000A6E0A" w:rsidRPr="00EF5F8E" w:rsidRDefault="000A6E0A" w:rsidP="00C74495">
            <w:pPr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Наличие прогулочных площадок, обеспечивающих ф</w:t>
            </w:r>
            <w:r w:rsidRPr="00EF5F8E">
              <w:rPr>
                <w:sz w:val="26"/>
                <w:szCs w:val="26"/>
              </w:rPr>
              <w:t>и</w:t>
            </w:r>
            <w:r w:rsidRPr="00EF5F8E">
              <w:rPr>
                <w:sz w:val="26"/>
                <w:szCs w:val="26"/>
              </w:rPr>
              <w:t>зическую активность и разнообразную игровую де</w:t>
            </w:r>
            <w:r w:rsidRPr="00EF5F8E">
              <w:rPr>
                <w:sz w:val="26"/>
                <w:szCs w:val="26"/>
              </w:rPr>
              <w:t>я</w:t>
            </w:r>
            <w:r w:rsidRPr="00EF5F8E">
              <w:rPr>
                <w:sz w:val="26"/>
                <w:szCs w:val="26"/>
              </w:rPr>
              <w:t>тельность воспитанников на прогулке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063" w14:textId="77777777" w:rsidR="000A6E0A" w:rsidRPr="00EF5F8E" w:rsidRDefault="000A6E0A" w:rsidP="00C74495">
            <w:pPr>
              <w:jc w:val="center"/>
              <w:rPr>
                <w:sz w:val="26"/>
                <w:szCs w:val="26"/>
              </w:rPr>
            </w:pPr>
            <w:r w:rsidRPr="00EF5F8E">
              <w:rPr>
                <w:sz w:val="26"/>
                <w:szCs w:val="26"/>
              </w:rPr>
              <w:t>да</w:t>
            </w:r>
          </w:p>
        </w:tc>
      </w:tr>
    </w:tbl>
    <w:p w14:paraId="32082239" w14:textId="77777777" w:rsidR="000A6E0A" w:rsidRPr="000B2B1F" w:rsidRDefault="000A6E0A" w:rsidP="008E4EFB">
      <w:pPr>
        <w:ind w:left="360" w:firstLine="709"/>
        <w:jc w:val="center"/>
        <w:rPr>
          <w:b/>
          <w:sz w:val="26"/>
          <w:szCs w:val="26"/>
        </w:rPr>
      </w:pPr>
    </w:p>
    <w:p w14:paraId="75AB293D" w14:textId="77777777" w:rsidR="008E4EFB" w:rsidRPr="000B2B1F" w:rsidRDefault="008E4EFB" w:rsidP="008E4EFB">
      <w:pPr>
        <w:ind w:left="360" w:firstLine="709"/>
        <w:jc w:val="both"/>
        <w:rPr>
          <w:b/>
          <w:sz w:val="26"/>
          <w:szCs w:val="26"/>
        </w:rPr>
      </w:pPr>
    </w:p>
    <w:sectPr w:rsidR="008E4EFB" w:rsidRPr="000B2B1F" w:rsidSect="00D36678">
      <w:footerReference w:type="default" r:id="rId22"/>
      <w:pgSz w:w="11920" w:h="16850"/>
      <w:pgMar w:top="1134" w:right="1147" w:bottom="1276" w:left="1418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9A2B9" w14:textId="77777777" w:rsidR="00E4330D" w:rsidRDefault="00E4330D" w:rsidP="003C6C33">
      <w:r>
        <w:separator/>
      </w:r>
    </w:p>
  </w:endnote>
  <w:endnote w:type="continuationSeparator" w:id="0">
    <w:p w14:paraId="44EBB8A4" w14:textId="77777777" w:rsidR="00E4330D" w:rsidRDefault="00E4330D" w:rsidP="003C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0EFF" w:usb1="5200FDFF" w:usb2="0A242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CC"/>
    <w:family w:val="swiss"/>
    <w:pitch w:val="variable"/>
    <w:sig w:usb0="00000201" w:usb1="08070000" w:usb2="00000010" w:usb3="00000000" w:csb0="00020004" w:csb1="00000000"/>
  </w:font>
  <w:font w:name="Liberation Serif">
    <w:altName w:val="MS Mincho"/>
    <w:charset w:val="80"/>
    <w:family w:val="roman"/>
    <w:pitch w:val="variable"/>
  </w:font>
  <w:font w:name="font296">
    <w:altName w:val="Arial Unicode MS"/>
    <w:charset w:val="8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ohit Hindi">
    <w:altName w:val="Arial Unicode MS"/>
    <w:charset w:val="80"/>
    <w:family w:val="auto"/>
    <w:pitch w:val="variable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0">
    <w:altName w:val="Arial Unicode MS"/>
    <w:charset w:val="80"/>
    <w:family w:val="auto"/>
    <w:pitch w:val="default"/>
  </w:font>
  <w:font w:name="font303">
    <w:altName w:val="Arial Unicode MS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Yu Gothic"/>
    <w:charset w:val="80"/>
    <w:family w:val="auto"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6778357"/>
      <w:docPartObj>
        <w:docPartGallery w:val="Page Numbers (Bottom of Page)"/>
        <w:docPartUnique/>
      </w:docPartObj>
    </w:sdtPr>
    <w:sdtContent>
      <w:p w14:paraId="5F71D71F" w14:textId="6FAD3A3E" w:rsidR="002E2C8B" w:rsidRDefault="002E2C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0D8">
          <w:rPr>
            <w:noProof/>
          </w:rPr>
          <w:t>5</w:t>
        </w:r>
        <w:r>
          <w:fldChar w:fldCharType="end"/>
        </w:r>
      </w:p>
    </w:sdtContent>
  </w:sdt>
  <w:p w14:paraId="4CDEC15F" w14:textId="77777777" w:rsidR="002E2C8B" w:rsidRDefault="002E2C8B">
    <w:pPr>
      <w:pStyle w:val="aa"/>
    </w:pPr>
  </w:p>
  <w:p w14:paraId="14BDDDBF" w14:textId="77777777" w:rsidR="002E2C8B" w:rsidRDefault="002E2C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B1B3C0" w14:textId="77777777" w:rsidR="00E4330D" w:rsidRDefault="00E4330D" w:rsidP="003C6C33">
      <w:r>
        <w:separator/>
      </w:r>
    </w:p>
  </w:footnote>
  <w:footnote w:type="continuationSeparator" w:id="0">
    <w:p w14:paraId="7B6EE1B0" w14:textId="77777777" w:rsidR="00E4330D" w:rsidRDefault="00E4330D" w:rsidP="003C6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0C"/>
    <w:multiLevelType w:val="multilevel"/>
    <w:tmpl w:val="6BFAEC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5">
    <w:nsid w:val="01BE06C0"/>
    <w:multiLevelType w:val="hybridMultilevel"/>
    <w:tmpl w:val="2B48C628"/>
    <w:lvl w:ilvl="0" w:tplc="4D1806C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2BA23A1"/>
    <w:multiLevelType w:val="hybridMultilevel"/>
    <w:tmpl w:val="6B26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3838C8"/>
    <w:multiLevelType w:val="hybridMultilevel"/>
    <w:tmpl w:val="26889350"/>
    <w:lvl w:ilvl="0" w:tplc="D7C07434">
      <w:numFmt w:val="bullet"/>
      <w:lvlText w:val="-"/>
      <w:lvlJc w:val="left"/>
      <w:pPr>
        <w:ind w:left="113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44EAE00">
      <w:numFmt w:val="bullet"/>
      <w:lvlText w:val="•"/>
      <w:lvlJc w:val="left"/>
      <w:pPr>
        <w:ind w:left="2103" w:hanging="152"/>
      </w:pPr>
      <w:rPr>
        <w:rFonts w:hint="default"/>
        <w:lang w:val="ru-RU" w:eastAsia="en-US" w:bidi="ar-SA"/>
      </w:rPr>
    </w:lvl>
    <w:lvl w:ilvl="2" w:tplc="C9544364">
      <w:numFmt w:val="bullet"/>
      <w:lvlText w:val="•"/>
      <w:lvlJc w:val="left"/>
      <w:pPr>
        <w:ind w:left="3067" w:hanging="152"/>
      </w:pPr>
      <w:rPr>
        <w:rFonts w:hint="default"/>
        <w:lang w:val="ru-RU" w:eastAsia="en-US" w:bidi="ar-SA"/>
      </w:rPr>
    </w:lvl>
    <w:lvl w:ilvl="3" w:tplc="E96A500A">
      <w:numFmt w:val="bullet"/>
      <w:lvlText w:val="•"/>
      <w:lvlJc w:val="left"/>
      <w:pPr>
        <w:ind w:left="4031" w:hanging="152"/>
      </w:pPr>
      <w:rPr>
        <w:rFonts w:hint="default"/>
        <w:lang w:val="ru-RU" w:eastAsia="en-US" w:bidi="ar-SA"/>
      </w:rPr>
    </w:lvl>
    <w:lvl w:ilvl="4" w:tplc="11B6CB9E">
      <w:numFmt w:val="bullet"/>
      <w:lvlText w:val="•"/>
      <w:lvlJc w:val="left"/>
      <w:pPr>
        <w:ind w:left="4995" w:hanging="152"/>
      </w:pPr>
      <w:rPr>
        <w:rFonts w:hint="default"/>
        <w:lang w:val="ru-RU" w:eastAsia="en-US" w:bidi="ar-SA"/>
      </w:rPr>
    </w:lvl>
    <w:lvl w:ilvl="5" w:tplc="1838A1A2">
      <w:numFmt w:val="bullet"/>
      <w:lvlText w:val="•"/>
      <w:lvlJc w:val="left"/>
      <w:pPr>
        <w:ind w:left="5959" w:hanging="152"/>
      </w:pPr>
      <w:rPr>
        <w:rFonts w:hint="default"/>
        <w:lang w:val="ru-RU" w:eastAsia="en-US" w:bidi="ar-SA"/>
      </w:rPr>
    </w:lvl>
    <w:lvl w:ilvl="6" w:tplc="5C74575C">
      <w:numFmt w:val="bullet"/>
      <w:lvlText w:val="•"/>
      <w:lvlJc w:val="left"/>
      <w:pPr>
        <w:ind w:left="6922" w:hanging="152"/>
      </w:pPr>
      <w:rPr>
        <w:rFonts w:hint="default"/>
        <w:lang w:val="ru-RU" w:eastAsia="en-US" w:bidi="ar-SA"/>
      </w:rPr>
    </w:lvl>
    <w:lvl w:ilvl="7" w:tplc="DF1CD15C">
      <w:numFmt w:val="bullet"/>
      <w:lvlText w:val="•"/>
      <w:lvlJc w:val="left"/>
      <w:pPr>
        <w:ind w:left="7886" w:hanging="152"/>
      </w:pPr>
      <w:rPr>
        <w:rFonts w:hint="default"/>
        <w:lang w:val="ru-RU" w:eastAsia="en-US" w:bidi="ar-SA"/>
      </w:rPr>
    </w:lvl>
    <w:lvl w:ilvl="8" w:tplc="3D5695E4">
      <w:numFmt w:val="bullet"/>
      <w:lvlText w:val="•"/>
      <w:lvlJc w:val="left"/>
      <w:pPr>
        <w:ind w:left="8850" w:hanging="152"/>
      </w:pPr>
      <w:rPr>
        <w:rFonts w:hint="default"/>
        <w:lang w:val="ru-RU" w:eastAsia="en-US" w:bidi="ar-SA"/>
      </w:rPr>
    </w:lvl>
  </w:abstractNum>
  <w:abstractNum w:abstractNumId="18">
    <w:nsid w:val="26471B1C"/>
    <w:multiLevelType w:val="hybridMultilevel"/>
    <w:tmpl w:val="5A9A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8F2BC2"/>
    <w:multiLevelType w:val="hybridMultilevel"/>
    <w:tmpl w:val="F796EAFE"/>
    <w:lvl w:ilvl="0" w:tplc="03EE2F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1841FE"/>
    <w:multiLevelType w:val="hybridMultilevel"/>
    <w:tmpl w:val="F856B7F0"/>
    <w:lvl w:ilvl="0" w:tplc="0C0A1EEC">
      <w:numFmt w:val="bullet"/>
      <w:lvlText w:val="-"/>
      <w:lvlJc w:val="left"/>
      <w:pPr>
        <w:ind w:left="461" w:hanging="438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A4A28778">
      <w:numFmt w:val="bullet"/>
      <w:lvlText w:val="•"/>
      <w:lvlJc w:val="left"/>
      <w:pPr>
        <w:ind w:left="1463" w:hanging="438"/>
      </w:pPr>
      <w:rPr>
        <w:rFonts w:hint="default"/>
        <w:lang w:val="ru-RU" w:eastAsia="en-US" w:bidi="ar-SA"/>
      </w:rPr>
    </w:lvl>
    <w:lvl w:ilvl="2" w:tplc="AB80C85A">
      <w:numFmt w:val="bullet"/>
      <w:lvlText w:val="•"/>
      <w:lvlJc w:val="left"/>
      <w:pPr>
        <w:ind w:left="2467" w:hanging="438"/>
      </w:pPr>
      <w:rPr>
        <w:rFonts w:hint="default"/>
        <w:lang w:val="ru-RU" w:eastAsia="en-US" w:bidi="ar-SA"/>
      </w:rPr>
    </w:lvl>
    <w:lvl w:ilvl="3" w:tplc="CFC2CFCE">
      <w:numFmt w:val="bullet"/>
      <w:lvlText w:val="•"/>
      <w:lvlJc w:val="left"/>
      <w:pPr>
        <w:ind w:left="3471" w:hanging="438"/>
      </w:pPr>
      <w:rPr>
        <w:rFonts w:hint="default"/>
        <w:lang w:val="ru-RU" w:eastAsia="en-US" w:bidi="ar-SA"/>
      </w:rPr>
    </w:lvl>
    <w:lvl w:ilvl="4" w:tplc="888CD88C">
      <w:numFmt w:val="bullet"/>
      <w:lvlText w:val="•"/>
      <w:lvlJc w:val="left"/>
      <w:pPr>
        <w:ind w:left="4475" w:hanging="438"/>
      </w:pPr>
      <w:rPr>
        <w:rFonts w:hint="default"/>
        <w:lang w:val="ru-RU" w:eastAsia="en-US" w:bidi="ar-SA"/>
      </w:rPr>
    </w:lvl>
    <w:lvl w:ilvl="5" w:tplc="F1EC91A6">
      <w:numFmt w:val="bullet"/>
      <w:lvlText w:val="•"/>
      <w:lvlJc w:val="left"/>
      <w:pPr>
        <w:ind w:left="5479" w:hanging="438"/>
      </w:pPr>
      <w:rPr>
        <w:rFonts w:hint="default"/>
        <w:lang w:val="ru-RU" w:eastAsia="en-US" w:bidi="ar-SA"/>
      </w:rPr>
    </w:lvl>
    <w:lvl w:ilvl="6" w:tplc="36DE4A1C">
      <w:numFmt w:val="bullet"/>
      <w:lvlText w:val="•"/>
      <w:lvlJc w:val="left"/>
      <w:pPr>
        <w:ind w:left="6483" w:hanging="438"/>
      </w:pPr>
      <w:rPr>
        <w:rFonts w:hint="default"/>
        <w:lang w:val="ru-RU" w:eastAsia="en-US" w:bidi="ar-SA"/>
      </w:rPr>
    </w:lvl>
    <w:lvl w:ilvl="7" w:tplc="71FC53D4">
      <w:numFmt w:val="bullet"/>
      <w:lvlText w:val="•"/>
      <w:lvlJc w:val="left"/>
      <w:pPr>
        <w:ind w:left="7486" w:hanging="438"/>
      </w:pPr>
      <w:rPr>
        <w:rFonts w:hint="default"/>
        <w:lang w:val="ru-RU" w:eastAsia="en-US" w:bidi="ar-SA"/>
      </w:rPr>
    </w:lvl>
    <w:lvl w:ilvl="8" w:tplc="6694B24E">
      <w:numFmt w:val="bullet"/>
      <w:lvlText w:val="•"/>
      <w:lvlJc w:val="left"/>
      <w:pPr>
        <w:ind w:left="8490" w:hanging="438"/>
      </w:pPr>
      <w:rPr>
        <w:rFonts w:hint="default"/>
        <w:lang w:val="ru-RU" w:eastAsia="en-US" w:bidi="ar-SA"/>
      </w:rPr>
    </w:lvl>
  </w:abstractNum>
  <w:abstractNum w:abstractNumId="21">
    <w:nsid w:val="53DC78A0"/>
    <w:multiLevelType w:val="hybridMultilevel"/>
    <w:tmpl w:val="4BEC1416"/>
    <w:lvl w:ilvl="0" w:tplc="DAFA3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30E19"/>
    <w:multiLevelType w:val="hybridMultilevel"/>
    <w:tmpl w:val="084EECE0"/>
    <w:lvl w:ilvl="0" w:tplc="F2DED824">
      <w:numFmt w:val="bullet"/>
      <w:lvlText w:val="-"/>
      <w:lvlJc w:val="left"/>
      <w:pPr>
        <w:ind w:left="461" w:hanging="620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9B6E553E">
      <w:numFmt w:val="bullet"/>
      <w:lvlText w:val="-"/>
      <w:lvlJc w:val="left"/>
      <w:pPr>
        <w:ind w:left="461" w:hanging="567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 w:tplc="7D5479E6">
      <w:numFmt w:val="bullet"/>
      <w:lvlText w:val="-"/>
      <w:lvlJc w:val="left"/>
      <w:pPr>
        <w:ind w:left="461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E1BECB9A">
      <w:numFmt w:val="bullet"/>
      <w:lvlText w:val="•"/>
      <w:lvlJc w:val="left"/>
      <w:pPr>
        <w:ind w:left="3471" w:hanging="168"/>
      </w:pPr>
      <w:rPr>
        <w:rFonts w:hint="default"/>
        <w:lang w:val="ru-RU" w:eastAsia="en-US" w:bidi="ar-SA"/>
      </w:rPr>
    </w:lvl>
    <w:lvl w:ilvl="4" w:tplc="503A26FA">
      <w:numFmt w:val="bullet"/>
      <w:lvlText w:val="•"/>
      <w:lvlJc w:val="left"/>
      <w:pPr>
        <w:ind w:left="4475" w:hanging="168"/>
      </w:pPr>
      <w:rPr>
        <w:rFonts w:hint="default"/>
        <w:lang w:val="ru-RU" w:eastAsia="en-US" w:bidi="ar-SA"/>
      </w:rPr>
    </w:lvl>
    <w:lvl w:ilvl="5" w:tplc="A0D242FE">
      <w:numFmt w:val="bullet"/>
      <w:lvlText w:val="•"/>
      <w:lvlJc w:val="left"/>
      <w:pPr>
        <w:ind w:left="5479" w:hanging="168"/>
      </w:pPr>
      <w:rPr>
        <w:rFonts w:hint="default"/>
        <w:lang w:val="ru-RU" w:eastAsia="en-US" w:bidi="ar-SA"/>
      </w:rPr>
    </w:lvl>
    <w:lvl w:ilvl="6" w:tplc="61DCCB42">
      <w:numFmt w:val="bullet"/>
      <w:lvlText w:val="•"/>
      <w:lvlJc w:val="left"/>
      <w:pPr>
        <w:ind w:left="6483" w:hanging="168"/>
      </w:pPr>
      <w:rPr>
        <w:rFonts w:hint="default"/>
        <w:lang w:val="ru-RU" w:eastAsia="en-US" w:bidi="ar-SA"/>
      </w:rPr>
    </w:lvl>
    <w:lvl w:ilvl="7" w:tplc="18E8FE74">
      <w:numFmt w:val="bullet"/>
      <w:lvlText w:val="•"/>
      <w:lvlJc w:val="left"/>
      <w:pPr>
        <w:ind w:left="7486" w:hanging="168"/>
      </w:pPr>
      <w:rPr>
        <w:rFonts w:hint="default"/>
        <w:lang w:val="ru-RU" w:eastAsia="en-US" w:bidi="ar-SA"/>
      </w:rPr>
    </w:lvl>
    <w:lvl w:ilvl="8" w:tplc="3FA881F8">
      <w:numFmt w:val="bullet"/>
      <w:lvlText w:val="•"/>
      <w:lvlJc w:val="left"/>
      <w:pPr>
        <w:ind w:left="8490" w:hanging="168"/>
      </w:pPr>
      <w:rPr>
        <w:rFonts w:hint="default"/>
        <w:lang w:val="ru-RU" w:eastAsia="en-US" w:bidi="ar-SA"/>
      </w:rPr>
    </w:lvl>
  </w:abstractNum>
  <w:abstractNum w:abstractNumId="23">
    <w:nsid w:val="601D0E4A"/>
    <w:multiLevelType w:val="hybridMultilevel"/>
    <w:tmpl w:val="B0C0416C"/>
    <w:lvl w:ilvl="0" w:tplc="FFFFFFFF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C52806"/>
    <w:multiLevelType w:val="hybridMultilevel"/>
    <w:tmpl w:val="41DCF668"/>
    <w:lvl w:ilvl="0" w:tplc="9EBE4788">
      <w:numFmt w:val="bullet"/>
      <w:lvlText w:val="-"/>
      <w:lvlJc w:val="left"/>
      <w:pPr>
        <w:ind w:left="1704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78DAB1F0">
      <w:numFmt w:val="bullet"/>
      <w:lvlText w:val="•"/>
      <w:lvlJc w:val="left"/>
      <w:pPr>
        <w:ind w:left="2607" w:hanging="286"/>
      </w:pPr>
      <w:rPr>
        <w:rFonts w:hint="default"/>
        <w:lang w:val="ru-RU" w:eastAsia="en-US" w:bidi="ar-SA"/>
      </w:rPr>
    </w:lvl>
    <w:lvl w:ilvl="2" w:tplc="E3280E6C">
      <w:numFmt w:val="bullet"/>
      <w:lvlText w:val="•"/>
      <w:lvlJc w:val="left"/>
      <w:pPr>
        <w:ind w:left="3515" w:hanging="286"/>
      </w:pPr>
      <w:rPr>
        <w:rFonts w:hint="default"/>
        <w:lang w:val="ru-RU" w:eastAsia="en-US" w:bidi="ar-SA"/>
      </w:rPr>
    </w:lvl>
    <w:lvl w:ilvl="3" w:tplc="A030C6B2">
      <w:numFmt w:val="bullet"/>
      <w:lvlText w:val="•"/>
      <w:lvlJc w:val="left"/>
      <w:pPr>
        <w:ind w:left="4423" w:hanging="286"/>
      </w:pPr>
      <w:rPr>
        <w:rFonts w:hint="default"/>
        <w:lang w:val="ru-RU" w:eastAsia="en-US" w:bidi="ar-SA"/>
      </w:rPr>
    </w:lvl>
    <w:lvl w:ilvl="4" w:tplc="3DDED0CE">
      <w:numFmt w:val="bullet"/>
      <w:lvlText w:val="•"/>
      <w:lvlJc w:val="left"/>
      <w:pPr>
        <w:ind w:left="5331" w:hanging="286"/>
      </w:pPr>
      <w:rPr>
        <w:rFonts w:hint="default"/>
        <w:lang w:val="ru-RU" w:eastAsia="en-US" w:bidi="ar-SA"/>
      </w:rPr>
    </w:lvl>
    <w:lvl w:ilvl="5" w:tplc="1DBE47E0">
      <w:numFmt w:val="bullet"/>
      <w:lvlText w:val="•"/>
      <w:lvlJc w:val="left"/>
      <w:pPr>
        <w:ind w:left="6239" w:hanging="286"/>
      </w:pPr>
      <w:rPr>
        <w:rFonts w:hint="default"/>
        <w:lang w:val="ru-RU" w:eastAsia="en-US" w:bidi="ar-SA"/>
      </w:rPr>
    </w:lvl>
    <w:lvl w:ilvl="6" w:tplc="B47451EE">
      <w:numFmt w:val="bullet"/>
      <w:lvlText w:val="•"/>
      <w:lvlJc w:val="left"/>
      <w:pPr>
        <w:ind w:left="7146" w:hanging="286"/>
      </w:pPr>
      <w:rPr>
        <w:rFonts w:hint="default"/>
        <w:lang w:val="ru-RU" w:eastAsia="en-US" w:bidi="ar-SA"/>
      </w:rPr>
    </w:lvl>
    <w:lvl w:ilvl="7" w:tplc="6700E9E4">
      <w:numFmt w:val="bullet"/>
      <w:lvlText w:val="•"/>
      <w:lvlJc w:val="left"/>
      <w:pPr>
        <w:ind w:left="8054" w:hanging="286"/>
      </w:pPr>
      <w:rPr>
        <w:rFonts w:hint="default"/>
        <w:lang w:val="ru-RU" w:eastAsia="en-US" w:bidi="ar-SA"/>
      </w:rPr>
    </w:lvl>
    <w:lvl w:ilvl="8" w:tplc="96826034">
      <w:numFmt w:val="bullet"/>
      <w:lvlText w:val="•"/>
      <w:lvlJc w:val="left"/>
      <w:pPr>
        <w:ind w:left="8962" w:hanging="286"/>
      </w:pPr>
      <w:rPr>
        <w:rFonts w:hint="default"/>
        <w:lang w:val="ru-RU" w:eastAsia="en-US" w:bidi="ar-SA"/>
      </w:rPr>
    </w:lvl>
  </w:abstractNum>
  <w:abstractNum w:abstractNumId="25">
    <w:nsid w:val="6D691B13"/>
    <w:multiLevelType w:val="hybridMultilevel"/>
    <w:tmpl w:val="B6B01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21"/>
  </w:num>
  <w:num w:numId="5">
    <w:abstractNumId w:val="0"/>
  </w:num>
  <w:num w:numId="6">
    <w:abstractNumId w:val="23"/>
  </w:num>
  <w:num w:numId="7">
    <w:abstractNumId w:val="18"/>
  </w:num>
  <w:num w:numId="8">
    <w:abstractNumId w:val="25"/>
  </w:num>
  <w:num w:numId="9">
    <w:abstractNumId w:val="15"/>
  </w:num>
  <w:num w:numId="10">
    <w:abstractNumId w:val="19"/>
  </w:num>
  <w:num w:numId="11">
    <w:abstractNumId w:val="17"/>
  </w:num>
  <w:num w:numId="1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5FEB"/>
    <w:rsid w:val="00005CCB"/>
    <w:rsid w:val="00044DF5"/>
    <w:rsid w:val="0004579F"/>
    <w:rsid w:val="00053833"/>
    <w:rsid w:val="0005420A"/>
    <w:rsid w:val="000637F3"/>
    <w:rsid w:val="00077448"/>
    <w:rsid w:val="0008643C"/>
    <w:rsid w:val="00086BEE"/>
    <w:rsid w:val="00092E28"/>
    <w:rsid w:val="000A6E0A"/>
    <w:rsid w:val="000B5ABB"/>
    <w:rsid w:val="000C67B0"/>
    <w:rsid w:val="000F45AA"/>
    <w:rsid w:val="00125EFF"/>
    <w:rsid w:val="00131D59"/>
    <w:rsid w:val="0014606E"/>
    <w:rsid w:val="001678EC"/>
    <w:rsid w:val="0019027E"/>
    <w:rsid w:val="001A6992"/>
    <w:rsid w:val="001C67FD"/>
    <w:rsid w:val="001D2D36"/>
    <w:rsid w:val="001D711F"/>
    <w:rsid w:val="001E7E28"/>
    <w:rsid w:val="0020525D"/>
    <w:rsid w:val="00206A9B"/>
    <w:rsid w:val="00207A60"/>
    <w:rsid w:val="00207D8C"/>
    <w:rsid w:val="00221372"/>
    <w:rsid w:val="00232753"/>
    <w:rsid w:val="00233B0D"/>
    <w:rsid w:val="00254C0B"/>
    <w:rsid w:val="0025710C"/>
    <w:rsid w:val="00260F62"/>
    <w:rsid w:val="00265FEB"/>
    <w:rsid w:val="00272EFF"/>
    <w:rsid w:val="002830B1"/>
    <w:rsid w:val="002944B2"/>
    <w:rsid w:val="00296684"/>
    <w:rsid w:val="002B7D47"/>
    <w:rsid w:val="002E2C8B"/>
    <w:rsid w:val="002E5722"/>
    <w:rsid w:val="002F29F8"/>
    <w:rsid w:val="00341690"/>
    <w:rsid w:val="00343EF6"/>
    <w:rsid w:val="00345A3A"/>
    <w:rsid w:val="00353DF3"/>
    <w:rsid w:val="00370A17"/>
    <w:rsid w:val="0038411E"/>
    <w:rsid w:val="003C6C33"/>
    <w:rsid w:val="003D4C62"/>
    <w:rsid w:val="003E1AE7"/>
    <w:rsid w:val="003E3DCF"/>
    <w:rsid w:val="003F2A2C"/>
    <w:rsid w:val="004018D5"/>
    <w:rsid w:val="004077C6"/>
    <w:rsid w:val="0041185E"/>
    <w:rsid w:val="00414336"/>
    <w:rsid w:val="00420CCF"/>
    <w:rsid w:val="0043706C"/>
    <w:rsid w:val="00447924"/>
    <w:rsid w:val="00457625"/>
    <w:rsid w:val="004B1DD7"/>
    <w:rsid w:val="004D24EB"/>
    <w:rsid w:val="004D4B11"/>
    <w:rsid w:val="004E21F5"/>
    <w:rsid w:val="00510728"/>
    <w:rsid w:val="00512C9F"/>
    <w:rsid w:val="005305CE"/>
    <w:rsid w:val="00532332"/>
    <w:rsid w:val="00543262"/>
    <w:rsid w:val="005661CB"/>
    <w:rsid w:val="00576263"/>
    <w:rsid w:val="00577C6C"/>
    <w:rsid w:val="005831DE"/>
    <w:rsid w:val="00594C83"/>
    <w:rsid w:val="00597602"/>
    <w:rsid w:val="005A4A37"/>
    <w:rsid w:val="005B0497"/>
    <w:rsid w:val="005B40B4"/>
    <w:rsid w:val="005B494B"/>
    <w:rsid w:val="005D3BF3"/>
    <w:rsid w:val="005D467C"/>
    <w:rsid w:val="005D5044"/>
    <w:rsid w:val="005E6CEB"/>
    <w:rsid w:val="00611C09"/>
    <w:rsid w:val="006263A7"/>
    <w:rsid w:val="00634A68"/>
    <w:rsid w:val="00636235"/>
    <w:rsid w:val="00636B90"/>
    <w:rsid w:val="00647809"/>
    <w:rsid w:val="0067562F"/>
    <w:rsid w:val="0068426C"/>
    <w:rsid w:val="00686692"/>
    <w:rsid w:val="006C505A"/>
    <w:rsid w:val="006D0106"/>
    <w:rsid w:val="006D3CCD"/>
    <w:rsid w:val="006D5BF5"/>
    <w:rsid w:val="006F194B"/>
    <w:rsid w:val="00712D34"/>
    <w:rsid w:val="00717690"/>
    <w:rsid w:val="00740C78"/>
    <w:rsid w:val="00767BFD"/>
    <w:rsid w:val="00783E32"/>
    <w:rsid w:val="007A71BC"/>
    <w:rsid w:val="007F0567"/>
    <w:rsid w:val="007F4C36"/>
    <w:rsid w:val="007F5167"/>
    <w:rsid w:val="00806790"/>
    <w:rsid w:val="00840D85"/>
    <w:rsid w:val="00851BD6"/>
    <w:rsid w:val="008565A1"/>
    <w:rsid w:val="008667E0"/>
    <w:rsid w:val="00874182"/>
    <w:rsid w:val="008919F7"/>
    <w:rsid w:val="008A35F8"/>
    <w:rsid w:val="008B00D8"/>
    <w:rsid w:val="008B520C"/>
    <w:rsid w:val="008B7F0C"/>
    <w:rsid w:val="008C079F"/>
    <w:rsid w:val="008C1099"/>
    <w:rsid w:val="008C4032"/>
    <w:rsid w:val="008C4303"/>
    <w:rsid w:val="008D327C"/>
    <w:rsid w:val="008E1D25"/>
    <w:rsid w:val="008E3152"/>
    <w:rsid w:val="008E4EFB"/>
    <w:rsid w:val="008F37E9"/>
    <w:rsid w:val="008F3805"/>
    <w:rsid w:val="009010CB"/>
    <w:rsid w:val="00902B1F"/>
    <w:rsid w:val="00910B06"/>
    <w:rsid w:val="009210D9"/>
    <w:rsid w:val="00924C21"/>
    <w:rsid w:val="00975311"/>
    <w:rsid w:val="00995174"/>
    <w:rsid w:val="009A2F9C"/>
    <w:rsid w:val="009A457C"/>
    <w:rsid w:val="009B3878"/>
    <w:rsid w:val="009B6602"/>
    <w:rsid w:val="009C4916"/>
    <w:rsid w:val="009D1DCF"/>
    <w:rsid w:val="00A11012"/>
    <w:rsid w:val="00A2563D"/>
    <w:rsid w:val="00A26200"/>
    <w:rsid w:val="00A32DA6"/>
    <w:rsid w:val="00A40A9F"/>
    <w:rsid w:val="00A56BDB"/>
    <w:rsid w:val="00A61E2F"/>
    <w:rsid w:val="00A65928"/>
    <w:rsid w:val="00A93B3B"/>
    <w:rsid w:val="00A93F27"/>
    <w:rsid w:val="00A96A8D"/>
    <w:rsid w:val="00AC3546"/>
    <w:rsid w:val="00AE1BCD"/>
    <w:rsid w:val="00AE25A1"/>
    <w:rsid w:val="00AE474C"/>
    <w:rsid w:val="00AF05A7"/>
    <w:rsid w:val="00AF5775"/>
    <w:rsid w:val="00B048EF"/>
    <w:rsid w:val="00B1786C"/>
    <w:rsid w:val="00B316A4"/>
    <w:rsid w:val="00B33186"/>
    <w:rsid w:val="00B509CD"/>
    <w:rsid w:val="00B51C06"/>
    <w:rsid w:val="00B52989"/>
    <w:rsid w:val="00B76C61"/>
    <w:rsid w:val="00B808FC"/>
    <w:rsid w:val="00B90BE7"/>
    <w:rsid w:val="00B95F50"/>
    <w:rsid w:val="00BA1DB8"/>
    <w:rsid w:val="00BB09B0"/>
    <w:rsid w:val="00BB3C6C"/>
    <w:rsid w:val="00BB6711"/>
    <w:rsid w:val="00BC28E8"/>
    <w:rsid w:val="00BC2DB6"/>
    <w:rsid w:val="00BD0F03"/>
    <w:rsid w:val="00BD72E0"/>
    <w:rsid w:val="00BE35F5"/>
    <w:rsid w:val="00BF1FFB"/>
    <w:rsid w:val="00BF3B33"/>
    <w:rsid w:val="00BF79A6"/>
    <w:rsid w:val="00C04698"/>
    <w:rsid w:val="00C172C1"/>
    <w:rsid w:val="00C20586"/>
    <w:rsid w:val="00C304C0"/>
    <w:rsid w:val="00C32FF1"/>
    <w:rsid w:val="00C459B9"/>
    <w:rsid w:val="00C56AA5"/>
    <w:rsid w:val="00C57051"/>
    <w:rsid w:val="00C67993"/>
    <w:rsid w:val="00C74495"/>
    <w:rsid w:val="00C87CB2"/>
    <w:rsid w:val="00C904BC"/>
    <w:rsid w:val="00C90CC4"/>
    <w:rsid w:val="00CA6882"/>
    <w:rsid w:val="00CB2249"/>
    <w:rsid w:val="00D070F6"/>
    <w:rsid w:val="00D110B1"/>
    <w:rsid w:val="00D2579E"/>
    <w:rsid w:val="00D36678"/>
    <w:rsid w:val="00D4320B"/>
    <w:rsid w:val="00D5206F"/>
    <w:rsid w:val="00D642F9"/>
    <w:rsid w:val="00D643E6"/>
    <w:rsid w:val="00D742E6"/>
    <w:rsid w:val="00D85794"/>
    <w:rsid w:val="00D86388"/>
    <w:rsid w:val="00D87B3A"/>
    <w:rsid w:val="00DA4CB5"/>
    <w:rsid w:val="00DB405A"/>
    <w:rsid w:val="00DB6421"/>
    <w:rsid w:val="00DC6AF7"/>
    <w:rsid w:val="00E104B2"/>
    <w:rsid w:val="00E4330D"/>
    <w:rsid w:val="00E45372"/>
    <w:rsid w:val="00E50DF1"/>
    <w:rsid w:val="00E86F77"/>
    <w:rsid w:val="00EB5C89"/>
    <w:rsid w:val="00EF7689"/>
    <w:rsid w:val="00F101AA"/>
    <w:rsid w:val="00F2568B"/>
    <w:rsid w:val="00F30293"/>
    <w:rsid w:val="00F45CDB"/>
    <w:rsid w:val="00F6434C"/>
    <w:rsid w:val="00F816F6"/>
    <w:rsid w:val="00F81E27"/>
    <w:rsid w:val="00FA77C6"/>
    <w:rsid w:val="00FC6148"/>
    <w:rsid w:val="00FF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E7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61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nhideWhenUsed/>
    <w:qFormat/>
    <w:pPr>
      <w:spacing w:line="296" w:lineRule="exact"/>
      <w:ind w:left="461"/>
      <w:jc w:val="both"/>
      <w:outlineLvl w:val="1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543262"/>
    <w:pPr>
      <w:keepNext/>
      <w:widowControl/>
      <w:numPr>
        <w:ilvl w:val="3"/>
        <w:numId w:val="5"/>
      </w:numPr>
      <w:autoSpaceDE/>
      <w:autoSpaceDN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543262"/>
    <w:pPr>
      <w:suppressAutoHyphens/>
      <w:autoSpaceDE/>
      <w:autoSpaceDN/>
      <w:spacing w:before="240" w:after="60"/>
      <w:outlineLvl w:val="6"/>
    </w:pPr>
    <w:rPr>
      <w:rFonts w:eastAsia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461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461" w:hanging="15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7"/>
      <w:jc w:val="center"/>
    </w:pPr>
  </w:style>
  <w:style w:type="table" w:styleId="a6">
    <w:name w:val="Table Grid"/>
    <w:basedOn w:val="a1"/>
    <w:uiPriority w:val="39"/>
    <w:rsid w:val="008B7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783E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E32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3C6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6C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C6C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6C33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61E2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A96A8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c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DC6AF7"/>
    <w:pPr>
      <w:widowControl/>
      <w:autoSpaceDE/>
      <w:autoSpaceDN/>
      <w:spacing w:before="100" w:after="100"/>
    </w:pPr>
    <w:rPr>
      <w:kern w:val="1"/>
      <w:sz w:val="24"/>
      <w:szCs w:val="24"/>
      <w:lang w:eastAsia="ar-SA"/>
    </w:rPr>
  </w:style>
  <w:style w:type="paragraph" w:customStyle="1" w:styleId="10">
    <w:name w:val="Обычный1"/>
    <w:rsid w:val="00C56AA5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TimesNewRoman14121">
    <w:name w:val="Стиль Стиль Заголовок 1 + Times New Roman 14 пт + 12 пт все пропис...1"/>
    <w:basedOn w:val="a"/>
    <w:autoRedefine/>
    <w:rsid w:val="00C56AA5"/>
    <w:pPr>
      <w:keepNext/>
      <w:widowControl/>
      <w:suppressAutoHyphens/>
      <w:autoSpaceDE/>
      <w:autoSpaceDN/>
      <w:jc w:val="both"/>
      <w:outlineLvl w:val="0"/>
    </w:pPr>
    <w:rPr>
      <w:bCs/>
      <w:kern w:val="32"/>
      <w:sz w:val="26"/>
      <w:szCs w:val="26"/>
      <w:lang w:eastAsia="hi-IN"/>
    </w:rPr>
  </w:style>
  <w:style w:type="character" w:customStyle="1" w:styleId="40">
    <w:name w:val="Заголовок 4 Знак"/>
    <w:basedOn w:val="a0"/>
    <w:link w:val="4"/>
    <w:rsid w:val="00543262"/>
    <w:rPr>
      <w:rFonts w:ascii="Calibri" w:eastAsia="Times New Roman" w:hAnsi="Calibri" w:cs="Times New Roman"/>
      <w:b/>
      <w:bCs/>
      <w:kern w:val="1"/>
      <w:sz w:val="28"/>
      <w:szCs w:val="28"/>
      <w:lang w:val="ru-RU" w:eastAsia="ar-SA"/>
    </w:rPr>
  </w:style>
  <w:style w:type="character" w:customStyle="1" w:styleId="70">
    <w:name w:val="Заголовок 7 Знак"/>
    <w:basedOn w:val="a0"/>
    <w:link w:val="7"/>
    <w:rsid w:val="00543262"/>
    <w:rPr>
      <w:rFonts w:ascii="Times New Roman" w:eastAsia="DejaVu Sans" w:hAnsi="Times New Roman" w:cs="Times New Roman"/>
      <w:kern w:val="1"/>
      <w:sz w:val="24"/>
      <w:szCs w:val="24"/>
      <w:lang w:val="ru-RU" w:eastAsia="hi-IN" w:bidi="hi-IN"/>
    </w:rPr>
  </w:style>
  <w:style w:type="character" w:customStyle="1" w:styleId="WW8Num5z1">
    <w:name w:val="WW8Num5z1"/>
    <w:rsid w:val="00543262"/>
    <w:rPr>
      <w:color w:val="auto"/>
    </w:rPr>
  </w:style>
  <w:style w:type="character" w:customStyle="1" w:styleId="WW8Num6z0">
    <w:name w:val="WW8Num6z0"/>
    <w:rsid w:val="00543262"/>
    <w:rPr>
      <w:rFonts w:ascii="Symbol" w:hAnsi="Symbol"/>
    </w:rPr>
  </w:style>
  <w:style w:type="character" w:customStyle="1" w:styleId="WW8Num7z0">
    <w:name w:val="WW8Num7z0"/>
    <w:rsid w:val="00543262"/>
    <w:rPr>
      <w:rFonts w:ascii="Symbol" w:hAnsi="Symbol"/>
    </w:rPr>
  </w:style>
  <w:style w:type="character" w:customStyle="1" w:styleId="WW8Num8z0">
    <w:name w:val="WW8Num8z0"/>
    <w:rsid w:val="0054326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543262"/>
    <w:rPr>
      <w:rFonts w:ascii="Symbol" w:hAnsi="Symbol"/>
    </w:rPr>
  </w:style>
  <w:style w:type="character" w:customStyle="1" w:styleId="WW8Num10z0">
    <w:name w:val="WW8Num10z0"/>
    <w:rsid w:val="00543262"/>
    <w:rPr>
      <w:rFonts w:ascii="Symbol" w:hAnsi="Symbol"/>
    </w:rPr>
  </w:style>
  <w:style w:type="character" w:customStyle="1" w:styleId="WW8Num11z0">
    <w:name w:val="WW8Num11z0"/>
    <w:rsid w:val="00543262"/>
    <w:rPr>
      <w:rFonts w:ascii="Symbol" w:hAnsi="Symbol"/>
    </w:rPr>
  </w:style>
  <w:style w:type="character" w:customStyle="1" w:styleId="WW8Num13z0">
    <w:name w:val="WW8Num13z0"/>
    <w:rsid w:val="00543262"/>
    <w:rPr>
      <w:rFonts w:ascii="Wingdings" w:hAnsi="Wingdings"/>
    </w:rPr>
  </w:style>
  <w:style w:type="character" w:customStyle="1" w:styleId="WW8Num14z0">
    <w:name w:val="WW8Num14z0"/>
    <w:rsid w:val="00543262"/>
    <w:rPr>
      <w:rFonts w:ascii="Wingdings" w:hAnsi="Wingdings"/>
    </w:rPr>
  </w:style>
  <w:style w:type="character" w:customStyle="1" w:styleId="WW8Num15z0">
    <w:name w:val="WW8Num15z0"/>
    <w:rsid w:val="00543262"/>
    <w:rPr>
      <w:rFonts w:ascii="Wingdings" w:hAnsi="Wingdings"/>
    </w:rPr>
  </w:style>
  <w:style w:type="character" w:customStyle="1" w:styleId="WW8Num16z0">
    <w:name w:val="WW8Num16z0"/>
    <w:rsid w:val="00543262"/>
    <w:rPr>
      <w:rFonts w:ascii="Symbol" w:hAnsi="Symbol" w:cs="OpenSymbol"/>
    </w:rPr>
  </w:style>
  <w:style w:type="character" w:customStyle="1" w:styleId="3">
    <w:name w:val="Основной шрифт абзаца3"/>
    <w:rsid w:val="00543262"/>
  </w:style>
  <w:style w:type="character" w:customStyle="1" w:styleId="Absatz-Standardschriftart">
    <w:name w:val="Absatz-Standardschriftart"/>
    <w:rsid w:val="00543262"/>
  </w:style>
  <w:style w:type="character" w:customStyle="1" w:styleId="WW-Absatz-Standardschriftart">
    <w:name w:val="WW-Absatz-Standardschriftart"/>
    <w:rsid w:val="00543262"/>
  </w:style>
  <w:style w:type="character" w:customStyle="1" w:styleId="WW-Absatz-Standardschriftart1">
    <w:name w:val="WW-Absatz-Standardschriftart1"/>
    <w:rsid w:val="00543262"/>
  </w:style>
  <w:style w:type="character" w:customStyle="1" w:styleId="WW-Absatz-Standardschriftart11">
    <w:name w:val="WW-Absatz-Standardschriftart11"/>
    <w:rsid w:val="00543262"/>
  </w:style>
  <w:style w:type="character" w:customStyle="1" w:styleId="WW8Num12z0">
    <w:name w:val="WW8Num12z0"/>
    <w:rsid w:val="00543262"/>
    <w:rPr>
      <w:rFonts w:ascii="Symbol" w:hAnsi="Symbol"/>
    </w:rPr>
  </w:style>
  <w:style w:type="character" w:customStyle="1" w:styleId="21">
    <w:name w:val="Основной шрифт абзаца2"/>
    <w:rsid w:val="00543262"/>
  </w:style>
  <w:style w:type="character" w:customStyle="1" w:styleId="WW8Num7z1">
    <w:name w:val="WW8Num7z1"/>
    <w:rsid w:val="00543262"/>
    <w:rPr>
      <w:rFonts w:ascii="Courier New" w:hAnsi="Courier New" w:cs="Courier New"/>
    </w:rPr>
  </w:style>
  <w:style w:type="character" w:customStyle="1" w:styleId="WW8Num7z2">
    <w:name w:val="WW8Num7z2"/>
    <w:rsid w:val="00543262"/>
    <w:rPr>
      <w:rFonts w:ascii="Wingdings" w:hAnsi="Wingdings"/>
    </w:rPr>
  </w:style>
  <w:style w:type="character" w:customStyle="1" w:styleId="WW8Num11z1">
    <w:name w:val="WW8Num11z1"/>
    <w:rsid w:val="00543262"/>
    <w:rPr>
      <w:rFonts w:ascii="Courier New" w:hAnsi="Courier New" w:cs="Courier New"/>
    </w:rPr>
  </w:style>
  <w:style w:type="character" w:customStyle="1" w:styleId="WW8Num11z2">
    <w:name w:val="WW8Num11z2"/>
    <w:rsid w:val="00543262"/>
    <w:rPr>
      <w:rFonts w:ascii="Wingdings" w:hAnsi="Wingdings"/>
    </w:rPr>
  </w:style>
  <w:style w:type="character" w:customStyle="1" w:styleId="WW8Num12z1">
    <w:name w:val="WW8Num12z1"/>
    <w:rsid w:val="00543262"/>
    <w:rPr>
      <w:rFonts w:ascii="Courier New" w:hAnsi="Courier New" w:cs="Courier New"/>
    </w:rPr>
  </w:style>
  <w:style w:type="character" w:customStyle="1" w:styleId="WW8Num12z2">
    <w:name w:val="WW8Num12z2"/>
    <w:rsid w:val="00543262"/>
    <w:rPr>
      <w:rFonts w:ascii="Wingdings" w:hAnsi="Wingdings"/>
    </w:rPr>
  </w:style>
  <w:style w:type="character" w:customStyle="1" w:styleId="WW8Num13z1">
    <w:name w:val="WW8Num13z1"/>
    <w:rsid w:val="00543262"/>
    <w:rPr>
      <w:rFonts w:ascii="Courier New" w:hAnsi="Courier New" w:cs="Courier New"/>
    </w:rPr>
  </w:style>
  <w:style w:type="character" w:customStyle="1" w:styleId="WW8Num13z3">
    <w:name w:val="WW8Num13z3"/>
    <w:rsid w:val="00543262"/>
    <w:rPr>
      <w:rFonts w:ascii="Symbol" w:hAnsi="Symbol"/>
    </w:rPr>
  </w:style>
  <w:style w:type="character" w:customStyle="1" w:styleId="WW8Num15z1">
    <w:name w:val="WW8Num15z1"/>
    <w:rsid w:val="00543262"/>
    <w:rPr>
      <w:rFonts w:ascii="Courier New" w:hAnsi="Courier New" w:cs="Courier New"/>
    </w:rPr>
  </w:style>
  <w:style w:type="character" w:customStyle="1" w:styleId="WW8Num15z3">
    <w:name w:val="WW8Num15z3"/>
    <w:rsid w:val="00543262"/>
    <w:rPr>
      <w:rFonts w:ascii="Symbol" w:hAnsi="Symbol"/>
    </w:rPr>
  </w:style>
  <w:style w:type="character" w:customStyle="1" w:styleId="11">
    <w:name w:val="Основной шрифт абзаца1"/>
    <w:rsid w:val="00543262"/>
  </w:style>
  <w:style w:type="character" w:customStyle="1" w:styleId="WW-Absatz-Standardschriftart111">
    <w:name w:val="WW-Absatz-Standardschriftart111"/>
    <w:rsid w:val="00543262"/>
  </w:style>
  <w:style w:type="character" w:customStyle="1" w:styleId="WW-Absatz-Standardschriftart1111">
    <w:name w:val="WW-Absatz-Standardschriftart1111"/>
    <w:rsid w:val="00543262"/>
  </w:style>
  <w:style w:type="character" w:customStyle="1" w:styleId="WW-Absatz-Standardschriftart11111">
    <w:name w:val="WW-Absatz-Standardschriftart11111"/>
    <w:rsid w:val="00543262"/>
  </w:style>
  <w:style w:type="character" w:customStyle="1" w:styleId="WW-Absatz-Standardschriftart111111">
    <w:name w:val="WW-Absatz-Standardschriftart111111"/>
    <w:rsid w:val="00543262"/>
  </w:style>
  <w:style w:type="character" w:customStyle="1" w:styleId="WW-Absatz-Standardschriftart1111111">
    <w:name w:val="WW-Absatz-Standardschriftart1111111"/>
    <w:rsid w:val="00543262"/>
  </w:style>
  <w:style w:type="character" w:customStyle="1" w:styleId="WW-Absatz-Standardschriftart11111111">
    <w:name w:val="WW-Absatz-Standardschriftart11111111"/>
    <w:rsid w:val="00543262"/>
  </w:style>
  <w:style w:type="character" w:customStyle="1" w:styleId="WW-Absatz-Standardschriftart111111111">
    <w:name w:val="WW-Absatz-Standardschriftart111111111"/>
    <w:rsid w:val="00543262"/>
  </w:style>
  <w:style w:type="character" w:customStyle="1" w:styleId="WW-Absatz-Standardschriftart1111111111">
    <w:name w:val="WW-Absatz-Standardschriftart1111111111"/>
    <w:rsid w:val="00543262"/>
  </w:style>
  <w:style w:type="character" w:customStyle="1" w:styleId="WW-Absatz-Standardschriftart11111111111">
    <w:name w:val="WW-Absatz-Standardschriftart11111111111"/>
    <w:rsid w:val="00543262"/>
  </w:style>
  <w:style w:type="character" w:customStyle="1" w:styleId="WW-Absatz-Standardschriftart111111111111">
    <w:name w:val="WW-Absatz-Standardschriftart111111111111"/>
    <w:rsid w:val="00543262"/>
  </w:style>
  <w:style w:type="character" w:customStyle="1" w:styleId="WW-Absatz-Standardschriftart1111111111111">
    <w:name w:val="WW-Absatz-Standardschriftart1111111111111"/>
    <w:rsid w:val="00543262"/>
  </w:style>
  <w:style w:type="character" w:customStyle="1" w:styleId="WW-Absatz-Standardschriftart11111111111111">
    <w:name w:val="WW-Absatz-Standardschriftart11111111111111"/>
    <w:rsid w:val="00543262"/>
  </w:style>
  <w:style w:type="character" w:customStyle="1" w:styleId="ad">
    <w:name w:val="Символ нумерации"/>
    <w:rsid w:val="00543262"/>
  </w:style>
  <w:style w:type="character" w:styleId="ae">
    <w:name w:val="Strong"/>
    <w:qFormat/>
    <w:rsid w:val="00543262"/>
    <w:rPr>
      <w:b/>
      <w:bCs/>
    </w:rPr>
  </w:style>
  <w:style w:type="character" w:styleId="af">
    <w:name w:val="Emphasis"/>
    <w:qFormat/>
    <w:rsid w:val="00543262"/>
    <w:rPr>
      <w:i/>
      <w:iCs/>
    </w:rPr>
  </w:style>
  <w:style w:type="character" w:customStyle="1" w:styleId="af0">
    <w:name w:val="Текст выноски Знак"/>
    <w:rsid w:val="00543262"/>
    <w:rPr>
      <w:rFonts w:ascii="Tahoma" w:hAnsi="Tahoma" w:cs="Tahoma"/>
      <w:sz w:val="16"/>
      <w:szCs w:val="16"/>
    </w:rPr>
  </w:style>
  <w:style w:type="character" w:customStyle="1" w:styleId="af1">
    <w:name w:val="Маркеры списка"/>
    <w:rsid w:val="00543262"/>
    <w:rPr>
      <w:rFonts w:ascii="OpenSymbol" w:eastAsia="OpenSymbol" w:hAnsi="OpenSymbol" w:cs="OpenSymbol"/>
    </w:rPr>
  </w:style>
  <w:style w:type="character" w:customStyle="1" w:styleId="Zag11">
    <w:name w:val="Zag_11"/>
    <w:rsid w:val="0054326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32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2">
    <w:name w:val="Заголовок 1 Знак"/>
    <w:rsid w:val="00543262"/>
    <w:rPr>
      <w:rFonts w:ascii="Arial" w:hAnsi="Arial" w:cs="Arial"/>
      <w:b/>
      <w:bCs/>
      <w:kern w:val="1"/>
      <w:sz w:val="32"/>
      <w:szCs w:val="32"/>
    </w:rPr>
  </w:style>
  <w:style w:type="paragraph" w:customStyle="1" w:styleId="13">
    <w:name w:val="Заголовок1"/>
    <w:basedOn w:val="a"/>
    <w:next w:val="a3"/>
    <w:rsid w:val="00543262"/>
    <w:pPr>
      <w:keepNext/>
      <w:suppressAutoHyphens/>
      <w:autoSpaceDE/>
      <w:autoSpaceDN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2">
    <w:name w:val="List"/>
    <w:basedOn w:val="a3"/>
    <w:rsid w:val="00543262"/>
    <w:pPr>
      <w:suppressAutoHyphens/>
      <w:autoSpaceDE/>
      <w:autoSpaceDN/>
      <w:spacing w:after="120"/>
      <w:ind w:left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41">
    <w:name w:val="Название4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42">
    <w:name w:val="Указатель4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Mangal"/>
      <w:kern w:val="1"/>
      <w:sz w:val="24"/>
      <w:szCs w:val="24"/>
      <w:lang w:eastAsia="hi-IN" w:bidi="hi-IN"/>
    </w:rPr>
  </w:style>
  <w:style w:type="paragraph" w:customStyle="1" w:styleId="22">
    <w:name w:val="Название2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23">
    <w:name w:val="Указатель2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qFormat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f3"/>
    <w:rsid w:val="00543262"/>
    <w:pPr>
      <w:jc w:val="center"/>
    </w:pPr>
    <w:rPr>
      <w:b/>
      <w:bCs/>
    </w:rPr>
  </w:style>
  <w:style w:type="paragraph" w:customStyle="1" w:styleId="16">
    <w:name w:val="Обычный (веб)1"/>
    <w:basedOn w:val="a"/>
    <w:rsid w:val="00543262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296"/>
      <w:kern w:val="1"/>
      <w:lang w:eastAsia="ar-SA"/>
    </w:rPr>
  </w:style>
  <w:style w:type="paragraph" w:customStyle="1" w:styleId="TableContents">
    <w:name w:val="Table Contents"/>
    <w:basedOn w:val="a"/>
    <w:rsid w:val="00543262"/>
    <w:pPr>
      <w:suppressLineNumbers/>
      <w:suppressAutoHyphens/>
      <w:autoSpaceDE/>
      <w:autoSpaceDN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styleId="af5">
    <w:name w:val="Balloon Text"/>
    <w:basedOn w:val="a"/>
    <w:link w:val="17"/>
    <w:rsid w:val="00543262"/>
    <w:pPr>
      <w:widowControl/>
      <w:autoSpaceDE/>
      <w:autoSpaceDN/>
    </w:pPr>
    <w:rPr>
      <w:rFonts w:ascii="Tahoma" w:hAnsi="Tahoma"/>
      <w:kern w:val="1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5"/>
    <w:rsid w:val="00543262"/>
    <w:rPr>
      <w:rFonts w:ascii="Tahoma" w:eastAsia="Times New Roman" w:hAnsi="Tahoma" w:cs="Times New Roman"/>
      <w:kern w:val="1"/>
      <w:sz w:val="16"/>
      <w:szCs w:val="16"/>
      <w:lang w:val="ru-RU" w:eastAsia="ar-SA"/>
    </w:rPr>
  </w:style>
  <w:style w:type="paragraph" w:customStyle="1" w:styleId="af6">
    <w:name w:val="Содержимое врезки"/>
    <w:basedOn w:val="a3"/>
    <w:rsid w:val="00543262"/>
    <w:pPr>
      <w:suppressAutoHyphens/>
      <w:autoSpaceDE/>
      <w:autoSpaceDN/>
      <w:spacing w:after="120"/>
      <w:ind w:left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2">
    <w:name w:val="Body Text 3"/>
    <w:basedOn w:val="a"/>
    <w:link w:val="33"/>
    <w:rsid w:val="00543262"/>
    <w:pPr>
      <w:suppressAutoHyphens/>
      <w:autoSpaceDE/>
      <w:autoSpaceDN/>
      <w:spacing w:after="120"/>
    </w:pPr>
    <w:rPr>
      <w:rFonts w:ascii="Liberation Serif" w:eastAsia="DejaVu Sans" w:hAnsi="Liberation Serif" w:cs="DejaVu Sans"/>
      <w:kern w:val="1"/>
      <w:sz w:val="16"/>
      <w:szCs w:val="16"/>
      <w:lang w:eastAsia="hi-IN" w:bidi="hi-IN"/>
    </w:rPr>
  </w:style>
  <w:style w:type="character" w:customStyle="1" w:styleId="33">
    <w:name w:val="Основной текст 3 Знак"/>
    <w:basedOn w:val="a0"/>
    <w:link w:val="32"/>
    <w:rsid w:val="00543262"/>
    <w:rPr>
      <w:rFonts w:ascii="Liberation Serif" w:eastAsia="DejaVu Sans" w:hAnsi="Liberation Serif" w:cs="DejaVu Sans"/>
      <w:kern w:val="1"/>
      <w:sz w:val="16"/>
      <w:szCs w:val="16"/>
      <w:lang w:val="ru-RU" w:eastAsia="hi-IN" w:bidi="hi-IN"/>
    </w:rPr>
  </w:style>
  <w:style w:type="paragraph" w:styleId="18">
    <w:name w:val="toc 1"/>
    <w:basedOn w:val="a"/>
    <w:next w:val="a"/>
    <w:link w:val="110"/>
    <w:autoRedefine/>
    <w:semiHidden/>
    <w:rsid w:val="00543262"/>
    <w:pPr>
      <w:widowControl/>
      <w:tabs>
        <w:tab w:val="right" w:leader="dot" w:pos="9355"/>
      </w:tabs>
      <w:autoSpaceDE/>
      <w:autoSpaceDN/>
      <w:spacing w:after="100"/>
      <w:jc w:val="center"/>
    </w:pPr>
    <w:rPr>
      <w:rFonts w:eastAsia="Calibri"/>
      <w:b/>
      <w:sz w:val="28"/>
      <w:szCs w:val="28"/>
    </w:rPr>
  </w:style>
  <w:style w:type="character" w:customStyle="1" w:styleId="110">
    <w:name w:val="Оглавление 1 Знак1"/>
    <w:link w:val="18"/>
    <w:locked/>
    <w:rsid w:val="00543262"/>
    <w:rPr>
      <w:rFonts w:ascii="Times New Roman" w:eastAsia="Calibri" w:hAnsi="Times New Roman" w:cs="Times New Roman"/>
      <w:b/>
      <w:sz w:val="28"/>
      <w:szCs w:val="28"/>
      <w:lang w:val="ru-RU"/>
    </w:rPr>
  </w:style>
  <w:style w:type="paragraph" w:styleId="af7">
    <w:name w:val="Title"/>
    <w:basedOn w:val="a"/>
    <w:link w:val="af8"/>
    <w:uiPriority w:val="1"/>
    <w:qFormat/>
    <w:rsid w:val="00543262"/>
    <w:pPr>
      <w:widowControl/>
      <w:autoSpaceDE/>
      <w:autoSpaceDN/>
      <w:jc w:val="center"/>
    </w:pPr>
    <w:rPr>
      <w:rFonts w:eastAsia="Calibri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43262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customStyle="1" w:styleId="19">
    <w:name w:val="Без интервала1"/>
    <w:rsid w:val="00543262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character" w:customStyle="1" w:styleId="FontStyle26">
    <w:name w:val="Font Style26"/>
    <w:rsid w:val="00543262"/>
    <w:rPr>
      <w:rFonts w:ascii="Times New Roman" w:hAnsi="Times New Roman"/>
      <w:b/>
      <w:sz w:val="22"/>
    </w:rPr>
  </w:style>
  <w:style w:type="character" w:customStyle="1" w:styleId="FontStyle22">
    <w:name w:val="Font Style22"/>
    <w:rsid w:val="005432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43262"/>
    <w:pPr>
      <w:suppressAutoHyphens/>
      <w:autoSpaceDN/>
    </w:pPr>
    <w:rPr>
      <w:rFonts w:cs="Calibri"/>
      <w:sz w:val="24"/>
      <w:szCs w:val="24"/>
      <w:lang w:eastAsia="ar-SA"/>
    </w:rPr>
  </w:style>
  <w:style w:type="paragraph" w:styleId="af9">
    <w:name w:val="No Spacing"/>
    <w:link w:val="afa"/>
    <w:uiPriority w:val="99"/>
    <w:qFormat/>
    <w:rsid w:val="00543262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paragraph" w:customStyle="1" w:styleId="Style10">
    <w:name w:val="Style10"/>
    <w:basedOn w:val="a"/>
    <w:rsid w:val="00543262"/>
    <w:pPr>
      <w:suppressAutoHyphens/>
      <w:autoSpaceDN/>
      <w:spacing w:line="320" w:lineRule="exact"/>
      <w:ind w:firstLine="269"/>
      <w:jc w:val="both"/>
    </w:pPr>
    <w:rPr>
      <w:rFonts w:cs="Calibri"/>
      <w:sz w:val="24"/>
      <w:szCs w:val="24"/>
      <w:lang w:eastAsia="ar-SA"/>
    </w:rPr>
  </w:style>
  <w:style w:type="character" w:customStyle="1" w:styleId="20">
    <w:name w:val="Заголовок 2 Знак"/>
    <w:link w:val="2"/>
    <w:rsid w:val="0054326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customStyle="1" w:styleId="1a">
    <w:name w:val="Абзац списка1"/>
    <w:basedOn w:val="a"/>
    <w:rsid w:val="0054326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fb">
    <w:name w:val="Body Text Indent"/>
    <w:basedOn w:val="a"/>
    <w:link w:val="afc"/>
    <w:rsid w:val="00543262"/>
    <w:pPr>
      <w:suppressAutoHyphens/>
      <w:autoSpaceDE/>
      <w:autoSpaceDN/>
      <w:spacing w:after="120"/>
      <w:ind w:left="283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fc">
    <w:name w:val="Основной текст с отступом Знак"/>
    <w:basedOn w:val="a0"/>
    <w:link w:val="afb"/>
    <w:rsid w:val="00543262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1b">
    <w:name w:val="Текст1"/>
    <w:basedOn w:val="a"/>
    <w:rsid w:val="00543262"/>
    <w:pPr>
      <w:suppressAutoHyphens/>
      <w:autoSpaceDE/>
      <w:autoSpaceDN/>
    </w:pPr>
    <w:rPr>
      <w:rFonts w:ascii="Consolas" w:eastAsia="Calibri" w:hAnsi="Consolas" w:cs="Lohit Hindi"/>
      <w:kern w:val="1"/>
      <w:sz w:val="21"/>
      <w:szCs w:val="21"/>
      <w:lang w:eastAsia="hi-IN" w:bidi="hi-IN"/>
    </w:rPr>
  </w:style>
  <w:style w:type="paragraph" w:customStyle="1" w:styleId="afd">
    <w:name w:val="Нормальный (таблица)"/>
    <w:basedOn w:val="a"/>
    <w:next w:val="a"/>
    <w:rsid w:val="00543262"/>
    <w:pPr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e">
    <w:name w:val="Прижатый влево"/>
    <w:basedOn w:val="a"/>
    <w:next w:val="a"/>
    <w:rsid w:val="00543262"/>
    <w:pPr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543262"/>
    <w:pPr>
      <w:widowControl/>
      <w:suppressAutoHyphens/>
      <w:autoSpaceDE/>
      <w:autoSpaceDN/>
    </w:pPr>
    <w:rPr>
      <w:rFonts w:ascii="Courier New" w:eastAsia="Arial" w:hAnsi="Courier New" w:cs="Times New Roman"/>
      <w:sz w:val="16"/>
      <w:szCs w:val="20"/>
      <w:lang w:val="ru-RU" w:eastAsia="ar-SA"/>
    </w:rPr>
  </w:style>
  <w:style w:type="character" w:customStyle="1" w:styleId="aff">
    <w:name w:val="Основной текст_"/>
    <w:link w:val="1c"/>
    <w:locked/>
    <w:rsid w:val="00543262"/>
    <w:rPr>
      <w:sz w:val="28"/>
      <w:szCs w:val="28"/>
      <w:shd w:val="clear" w:color="auto" w:fill="FFFFFF"/>
    </w:rPr>
  </w:style>
  <w:style w:type="paragraph" w:customStyle="1" w:styleId="1c">
    <w:name w:val="Основной текст1"/>
    <w:basedOn w:val="a"/>
    <w:link w:val="aff"/>
    <w:rsid w:val="00543262"/>
    <w:pPr>
      <w:widowControl/>
      <w:shd w:val="clear" w:color="auto" w:fill="FFFFFF"/>
      <w:autoSpaceDE/>
      <w:autoSpaceDN/>
      <w:spacing w:before="3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310">
    <w:name w:val="Основной текст 31"/>
    <w:rsid w:val="00543262"/>
    <w:pPr>
      <w:suppressAutoHyphens/>
      <w:autoSpaceDE/>
      <w:autoSpaceDN/>
      <w:spacing w:after="120" w:line="276" w:lineRule="auto"/>
    </w:pPr>
    <w:rPr>
      <w:rFonts w:ascii="Calibri" w:eastAsia="Lucida Sans Unicode" w:hAnsi="Calibri" w:cs="font296"/>
      <w:kern w:val="1"/>
      <w:sz w:val="16"/>
      <w:szCs w:val="16"/>
      <w:lang w:val="ru-RU" w:eastAsia="ar-SA"/>
    </w:rPr>
  </w:style>
  <w:style w:type="paragraph" w:styleId="24">
    <w:name w:val="Body Text 2"/>
    <w:basedOn w:val="a"/>
    <w:link w:val="25"/>
    <w:rsid w:val="00543262"/>
    <w:pPr>
      <w:suppressAutoHyphens/>
      <w:autoSpaceDE/>
      <w:autoSpaceDN/>
      <w:spacing w:after="120" w:line="48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25">
    <w:name w:val="Основной текст 2 Знак"/>
    <w:basedOn w:val="a0"/>
    <w:link w:val="24"/>
    <w:rsid w:val="00543262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TimesNewRoman12002014">
    <w:name w:val="Стиль Times New Roman 12 пт Выступ:  002 см Справа:  014 см М..."/>
    <w:basedOn w:val="a"/>
    <w:rsid w:val="00543262"/>
    <w:pPr>
      <w:shd w:val="clear" w:color="auto" w:fill="FFFFFF"/>
      <w:suppressAutoHyphens/>
      <w:autoSpaceDE/>
      <w:autoSpaceDN/>
      <w:spacing w:line="100" w:lineRule="atLeast"/>
      <w:ind w:right="79" w:hanging="14"/>
    </w:pPr>
    <w:rPr>
      <w:rFonts w:eastAsia="Calibri" w:cs="Lohit Hindi"/>
      <w:kern w:val="1"/>
      <w:sz w:val="24"/>
      <w:szCs w:val="20"/>
      <w:lang w:eastAsia="hi-IN" w:bidi="hi-IN"/>
    </w:rPr>
  </w:style>
  <w:style w:type="paragraph" w:customStyle="1" w:styleId="ConsPlusNormal">
    <w:name w:val="ConsPlusNormal"/>
    <w:rsid w:val="00543262"/>
    <w:pPr>
      <w:suppressAutoHyphens/>
      <w:autoSpaceDN/>
    </w:pPr>
    <w:rPr>
      <w:rFonts w:ascii="Arial" w:eastAsia="Calibri" w:hAnsi="Arial" w:cs="Arial"/>
      <w:sz w:val="20"/>
      <w:szCs w:val="20"/>
      <w:lang w:val="ru-RU" w:eastAsia="ar-SA"/>
    </w:rPr>
  </w:style>
  <w:style w:type="character" w:customStyle="1" w:styleId="c8">
    <w:name w:val="c8"/>
    <w:basedOn w:val="a0"/>
    <w:rsid w:val="00543262"/>
  </w:style>
  <w:style w:type="character" w:customStyle="1" w:styleId="color341">
    <w:name w:val="color_341"/>
    <w:rsid w:val="00543262"/>
    <w:rPr>
      <w:color w:val="CA7878"/>
    </w:rPr>
  </w:style>
  <w:style w:type="character" w:customStyle="1" w:styleId="apple-converted-space">
    <w:name w:val="apple-converted-space"/>
    <w:rsid w:val="00543262"/>
    <w:rPr>
      <w:rFonts w:cs="Times New Roman"/>
    </w:rPr>
  </w:style>
  <w:style w:type="paragraph" w:customStyle="1" w:styleId="WW-">
    <w:name w:val="WW-Базовый"/>
    <w:rsid w:val="00543262"/>
    <w:pPr>
      <w:suppressAutoHyphens/>
      <w:autoSpaceDE/>
      <w:autoSpaceDN/>
    </w:pPr>
    <w:rPr>
      <w:rFonts w:ascii="Times New Roman" w:eastAsia="0" w:hAnsi="Times New Roman" w:cs="Mangal"/>
      <w:color w:val="000000"/>
      <w:kern w:val="1"/>
      <w:sz w:val="24"/>
      <w:szCs w:val="24"/>
      <w:lang w:val="ru-RU" w:eastAsia="hi-IN" w:bidi="hi-IN"/>
    </w:rPr>
  </w:style>
  <w:style w:type="character" w:styleId="aff0">
    <w:name w:val="page number"/>
    <w:basedOn w:val="a0"/>
    <w:rsid w:val="00543262"/>
  </w:style>
  <w:style w:type="character" w:customStyle="1" w:styleId="1d">
    <w:name w:val="Оглавление 1 Знак"/>
    <w:rsid w:val="00543262"/>
    <w:rPr>
      <w:rFonts w:ascii="Times New Roman" w:hAnsi="Times New Roman" w:cs="Times New Roman"/>
      <w:b/>
      <w:sz w:val="28"/>
      <w:szCs w:val="28"/>
    </w:rPr>
  </w:style>
  <w:style w:type="paragraph" w:customStyle="1" w:styleId="formattexttopleveltextcentertext">
    <w:name w:val="formattext topleveltext centertext"/>
    <w:basedOn w:val="a"/>
    <w:rsid w:val="00543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Базовый"/>
    <w:rsid w:val="00543262"/>
    <w:pPr>
      <w:widowControl/>
      <w:suppressAutoHyphens/>
      <w:autoSpaceDE/>
      <w:autoSpaceDN/>
      <w:ind w:firstLine="360"/>
    </w:pPr>
    <w:rPr>
      <w:rFonts w:ascii="Calibri" w:eastAsia="SimSun" w:hAnsi="Calibri" w:cs="Calibri"/>
      <w:color w:val="00000A"/>
    </w:rPr>
  </w:style>
  <w:style w:type="character" w:customStyle="1" w:styleId="afa">
    <w:name w:val="Без интервала Знак"/>
    <w:link w:val="af9"/>
    <w:uiPriority w:val="99"/>
    <w:locked/>
    <w:rsid w:val="00543262"/>
    <w:rPr>
      <w:rFonts w:ascii="Calibri" w:eastAsia="Times New Roman" w:hAnsi="Calibri" w:cs="Calibri"/>
      <w:lang w:val="ru-RU" w:eastAsia="ar-SA"/>
    </w:rPr>
  </w:style>
  <w:style w:type="character" w:customStyle="1" w:styleId="FontStyle25">
    <w:name w:val="Font Style25"/>
    <w:rsid w:val="00543262"/>
    <w:rPr>
      <w:rFonts w:ascii="Times New Roman" w:hAnsi="Times New Roman"/>
      <w:sz w:val="22"/>
    </w:rPr>
  </w:style>
  <w:style w:type="paragraph" w:customStyle="1" w:styleId="311">
    <w:name w:val="Основной текст с отступом 31"/>
    <w:basedOn w:val="10"/>
    <w:rsid w:val="0054326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wmi-callto">
    <w:name w:val="wmi-callto"/>
    <w:basedOn w:val="a0"/>
    <w:rsid w:val="00543262"/>
  </w:style>
  <w:style w:type="character" w:customStyle="1" w:styleId="c0">
    <w:name w:val="c0"/>
    <w:basedOn w:val="a0"/>
    <w:rsid w:val="00543262"/>
  </w:style>
  <w:style w:type="paragraph" w:customStyle="1" w:styleId="c5c28">
    <w:name w:val="c5 c28"/>
    <w:basedOn w:val="a"/>
    <w:rsid w:val="00543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54326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6">
    <w:name w:val="Обычный (веб)2"/>
    <w:basedOn w:val="a"/>
    <w:rsid w:val="00543262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303"/>
      <w:kern w:val="1"/>
      <w:lang w:eastAsia="ar-SA"/>
    </w:rPr>
  </w:style>
  <w:style w:type="paragraph" w:customStyle="1" w:styleId="111">
    <w:name w:val="Заголовок 11"/>
    <w:basedOn w:val="a"/>
    <w:uiPriority w:val="1"/>
    <w:qFormat/>
    <w:rsid w:val="00543262"/>
    <w:pPr>
      <w:ind w:left="1884"/>
      <w:jc w:val="both"/>
      <w:outlineLvl w:val="1"/>
    </w:pPr>
    <w:rPr>
      <w:b/>
      <w:bCs/>
      <w:sz w:val="26"/>
      <w:szCs w:val="26"/>
    </w:rPr>
  </w:style>
  <w:style w:type="character" w:styleId="aff2">
    <w:name w:val="FollowedHyperlink"/>
    <w:basedOn w:val="a0"/>
    <w:uiPriority w:val="99"/>
    <w:semiHidden/>
    <w:unhideWhenUsed/>
    <w:rsid w:val="00A56B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qFormat/>
    <w:pPr>
      <w:ind w:left="461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nhideWhenUsed/>
    <w:qFormat/>
    <w:pPr>
      <w:spacing w:line="296" w:lineRule="exact"/>
      <w:ind w:left="461"/>
      <w:jc w:val="both"/>
      <w:outlineLvl w:val="1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qFormat/>
    <w:rsid w:val="00543262"/>
    <w:pPr>
      <w:keepNext/>
      <w:widowControl/>
      <w:numPr>
        <w:ilvl w:val="3"/>
        <w:numId w:val="5"/>
      </w:numPr>
      <w:autoSpaceDE/>
      <w:autoSpaceDN/>
      <w:spacing w:before="240" w:after="60" w:line="276" w:lineRule="auto"/>
      <w:outlineLvl w:val="3"/>
    </w:pPr>
    <w:rPr>
      <w:rFonts w:ascii="Calibri" w:hAnsi="Calibri"/>
      <w:b/>
      <w:bCs/>
      <w:kern w:val="1"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543262"/>
    <w:pPr>
      <w:suppressAutoHyphens/>
      <w:autoSpaceDE/>
      <w:autoSpaceDN/>
      <w:spacing w:before="240" w:after="60"/>
      <w:outlineLvl w:val="6"/>
    </w:pPr>
    <w:rPr>
      <w:rFonts w:eastAsia="DejaVu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461"/>
      <w:jc w:val="both"/>
    </w:pPr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461" w:hanging="15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7"/>
      <w:jc w:val="center"/>
    </w:pPr>
  </w:style>
  <w:style w:type="table" w:styleId="a6">
    <w:name w:val="Table Grid"/>
    <w:basedOn w:val="a1"/>
    <w:uiPriority w:val="39"/>
    <w:rsid w:val="008B7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783E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3E32"/>
    <w:rPr>
      <w:color w:val="605E5C"/>
      <w:shd w:val="clear" w:color="auto" w:fill="E1DFDD"/>
    </w:rPr>
  </w:style>
  <w:style w:type="paragraph" w:styleId="a8">
    <w:name w:val="header"/>
    <w:basedOn w:val="a"/>
    <w:link w:val="a9"/>
    <w:unhideWhenUsed/>
    <w:rsid w:val="003C6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C6C33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C6C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6C33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A61E2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A96A8D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c">
    <w:name w:val="Normal (Web)"/>
    <w:aliases w:val="Обычный (Web)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rsid w:val="00DC6AF7"/>
    <w:pPr>
      <w:widowControl/>
      <w:autoSpaceDE/>
      <w:autoSpaceDN/>
      <w:spacing w:before="100" w:after="100"/>
    </w:pPr>
    <w:rPr>
      <w:kern w:val="1"/>
      <w:sz w:val="24"/>
      <w:szCs w:val="24"/>
      <w:lang w:eastAsia="ar-SA"/>
    </w:rPr>
  </w:style>
  <w:style w:type="paragraph" w:customStyle="1" w:styleId="10">
    <w:name w:val="Обычный1"/>
    <w:rsid w:val="00C56AA5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customStyle="1" w:styleId="1TimesNewRoman14121">
    <w:name w:val="Стиль Стиль Заголовок 1 + Times New Roman 14 пт + 12 пт все пропис...1"/>
    <w:basedOn w:val="a"/>
    <w:autoRedefine/>
    <w:rsid w:val="00C56AA5"/>
    <w:pPr>
      <w:keepNext/>
      <w:widowControl/>
      <w:suppressAutoHyphens/>
      <w:autoSpaceDE/>
      <w:autoSpaceDN/>
      <w:jc w:val="both"/>
      <w:outlineLvl w:val="0"/>
    </w:pPr>
    <w:rPr>
      <w:bCs/>
      <w:kern w:val="32"/>
      <w:sz w:val="26"/>
      <w:szCs w:val="26"/>
      <w:lang w:eastAsia="hi-IN"/>
    </w:rPr>
  </w:style>
  <w:style w:type="character" w:customStyle="1" w:styleId="40">
    <w:name w:val="Заголовок 4 Знак"/>
    <w:basedOn w:val="a0"/>
    <w:link w:val="4"/>
    <w:rsid w:val="00543262"/>
    <w:rPr>
      <w:rFonts w:ascii="Calibri" w:eastAsia="Times New Roman" w:hAnsi="Calibri" w:cs="Times New Roman"/>
      <w:b/>
      <w:bCs/>
      <w:kern w:val="1"/>
      <w:sz w:val="28"/>
      <w:szCs w:val="28"/>
      <w:lang w:val="ru-RU" w:eastAsia="ar-SA"/>
    </w:rPr>
  </w:style>
  <w:style w:type="character" w:customStyle="1" w:styleId="70">
    <w:name w:val="Заголовок 7 Знак"/>
    <w:basedOn w:val="a0"/>
    <w:link w:val="7"/>
    <w:rsid w:val="00543262"/>
    <w:rPr>
      <w:rFonts w:ascii="Times New Roman" w:eastAsia="DejaVu Sans" w:hAnsi="Times New Roman" w:cs="Times New Roman"/>
      <w:kern w:val="1"/>
      <w:sz w:val="24"/>
      <w:szCs w:val="24"/>
      <w:lang w:val="ru-RU" w:eastAsia="hi-IN" w:bidi="hi-IN"/>
    </w:rPr>
  </w:style>
  <w:style w:type="character" w:customStyle="1" w:styleId="WW8Num5z1">
    <w:name w:val="WW8Num5z1"/>
    <w:rsid w:val="00543262"/>
    <w:rPr>
      <w:color w:val="auto"/>
    </w:rPr>
  </w:style>
  <w:style w:type="character" w:customStyle="1" w:styleId="WW8Num6z0">
    <w:name w:val="WW8Num6z0"/>
    <w:rsid w:val="00543262"/>
    <w:rPr>
      <w:rFonts w:ascii="Symbol" w:hAnsi="Symbol"/>
    </w:rPr>
  </w:style>
  <w:style w:type="character" w:customStyle="1" w:styleId="WW8Num7z0">
    <w:name w:val="WW8Num7z0"/>
    <w:rsid w:val="00543262"/>
    <w:rPr>
      <w:rFonts w:ascii="Symbol" w:hAnsi="Symbol"/>
    </w:rPr>
  </w:style>
  <w:style w:type="character" w:customStyle="1" w:styleId="WW8Num8z0">
    <w:name w:val="WW8Num8z0"/>
    <w:rsid w:val="00543262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543262"/>
    <w:rPr>
      <w:rFonts w:ascii="Symbol" w:hAnsi="Symbol"/>
    </w:rPr>
  </w:style>
  <w:style w:type="character" w:customStyle="1" w:styleId="WW8Num10z0">
    <w:name w:val="WW8Num10z0"/>
    <w:rsid w:val="00543262"/>
    <w:rPr>
      <w:rFonts w:ascii="Symbol" w:hAnsi="Symbol"/>
    </w:rPr>
  </w:style>
  <w:style w:type="character" w:customStyle="1" w:styleId="WW8Num11z0">
    <w:name w:val="WW8Num11z0"/>
    <w:rsid w:val="00543262"/>
    <w:rPr>
      <w:rFonts w:ascii="Symbol" w:hAnsi="Symbol"/>
    </w:rPr>
  </w:style>
  <w:style w:type="character" w:customStyle="1" w:styleId="WW8Num13z0">
    <w:name w:val="WW8Num13z0"/>
    <w:rsid w:val="00543262"/>
    <w:rPr>
      <w:rFonts w:ascii="Wingdings" w:hAnsi="Wingdings"/>
    </w:rPr>
  </w:style>
  <w:style w:type="character" w:customStyle="1" w:styleId="WW8Num14z0">
    <w:name w:val="WW8Num14z0"/>
    <w:rsid w:val="00543262"/>
    <w:rPr>
      <w:rFonts w:ascii="Wingdings" w:hAnsi="Wingdings"/>
    </w:rPr>
  </w:style>
  <w:style w:type="character" w:customStyle="1" w:styleId="WW8Num15z0">
    <w:name w:val="WW8Num15z0"/>
    <w:rsid w:val="00543262"/>
    <w:rPr>
      <w:rFonts w:ascii="Wingdings" w:hAnsi="Wingdings"/>
    </w:rPr>
  </w:style>
  <w:style w:type="character" w:customStyle="1" w:styleId="WW8Num16z0">
    <w:name w:val="WW8Num16z0"/>
    <w:rsid w:val="00543262"/>
    <w:rPr>
      <w:rFonts w:ascii="Symbol" w:hAnsi="Symbol" w:cs="OpenSymbol"/>
    </w:rPr>
  </w:style>
  <w:style w:type="character" w:customStyle="1" w:styleId="3">
    <w:name w:val="Основной шрифт абзаца3"/>
    <w:rsid w:val="00543262"/>
  </w:style>
  <w:style w:type="character" w:customStyle="1" w:styleId="Absatz-Standardschriftart">
    <w:name w:val="Absatz-Standardschriftart"/>
    <w:rsid w:val="00543262"/>
  </w:style>
  <w:style w:type="character" w:customStyle="1" w:styleId="WW-Absatz-Standardschriftart">
    <w:name w:val="WW-Absatz-Standardschriftart"/>
    <w:rsid w:val="00543262"/>
  </w:style>
  <w:style w:type="character" w:customStyle="1" w:styleId="WW-Absatz-Standardschriftart1">
    <w:name w:val="WW-Absatz-Standardschriftart1"/>
    <w:rsid w:val="00543262"/>
  </w:style>
  <w:style w:type="character" w:customStyle="1" w:styleId="WW-Absatz-Standardschriftart11">
    <w:name w:val="WW-Absatz-Standardschriftart11"/>
    <w:rsid w:val="00543262"/>
  </w:style>
  <w:style w:type="character" w:customStyle="1" w:styleId="WW8Num12z0">
    <w:name w:val="WW8Num12z0"/>
    <w:rsid w:val="00543262"/>
    <w:rPr>
      <w:rFonts w:ascii="Symbol" w:hAnsi="Symbol"/>
    </w:rPr>
  </w:style>
  <w:style w:type="character" w:customStyle="1" w:styleId="21">
    <w:name w:val="Основной шрифт абзаца2"/>
    <w:rsid w:val="00543262"/>
  </w:style>
  <w:style w:type="character" w:customStyle="1" w:styleId="WW8Num7z1">
    <w:name w:val="WW8Num7z1"/>
    <w:rsid w:val="00543262"/>
    <w:rPr>
      <w:rFonts w:ascii="Courier New" w:hAnsi="Courier New" w:cs="Courier New"/>
    </w:rPr>
  </w:style>
  <w:style w:type="character" w:customStyle="1" w:styleId="WW8Num7z2">
    <w:name w:val="WW8Num7z2"/>
    <w:rsid w:val="00543262"/>
    <w:rPr>
      <w:rFonts w:ascii="Wingdings" w:hAnsi="Wingdings"/>
    </w:rPr>
  </w:style>
  <w:style w:type="character" w:customStyle="1" w:styleId="WW8Num11z1">
    <w:name w:val="WW8Num11z1"/>
    <w:rsid w:val="00543262"/>
    <w:rPr>
      <w:rFonts w:ascii="Courier New" w:hAnsi="Courier New" w:cs="Courier New"/>
    </w:rPr>
  </w:style>
  <w:style w:type="character" w:customStyle="1" w:styleId="WW8Num11z2">
    <w:name w:val="WW8Num11z2"/>
    <w:rsid w:val="00543262"/>
    <w:rPr>
      <w:rFonts w:ascii="Wingdings" w:hAnsi="Wingdings"/>
    </w:rPr>
  </w:style>
  <w:style w:type="character" w:customStyle="1" w:styleId="WW8Num12z1">
    <w:name w:val="WW8Num12z1"/>
    <w:rsid w:val="00543262"/>
    <w:rPr>
      <w:rFonts w:ascii="Courier New" w:hAnsi="Courier New" w:cs="Courier New"/>
    </w:rPr>
  </w:style>
  <w:style w:type="character" w:customStyle="1" w:styleId="WW8Num12z2">
    <w:name w:val="WW8Num12z2"/>
    <w:rsid w:val="00543262"/>
    <w:rPr>
      <w:rFonts w:ascii="Wingdings" w:hAnsi="Wingdings"/>
    </w:rPr>
  </w:style>
  <w:style w:type="character" w:customStyle="1" w:styleId="WW8Num13z1">
    <w:name w:val="WW8Num13z1"/>
    <w:rsid w:val="00543262"/>
    <w:rPr>
      <w:rFonts w:ascii="Courier New" w:hAnsi="Courier New" w:cs="Courier New"/>
    </w:rPr>
  </w:style>
  <w:style w:type="character" w:customStyle="1" w:styleId="WW8Num13z3">
    <w:name w:val="WW8Num13z3"/>
    <w:rsid w:val="00543262"/>
    <w:rPr>
      <w:rFonts w:ascii="Symbol" w:hAnsi="Symbol"/>
    </w:rPr>
  </w:style>
  <w:style w:type="character" w:customStyle="1" w:styleId="WW8Num15z1">
    <w:name w:val="WW8Num15z1"/>
    <w:rsid w:val="00543262"/>
    <w:rPr>
      <w:rFonts w:ascii="Courier New" w:hAnsi="Courier New" w:cs="Courier New"/>
    </w:rPr>
  </w:style>
  <w:style w:type="character" w:customStyle="1" w:styleId="WW8Num15z3">
    <w:name w:val="WW8Num15z3"/>
    <w:rsid w:val="00543262"/>
    <w:rPr>
      <w:rFonts w:ascii="Symbol" w:hAnsi="Symbol"/>
    </w:rPr>
  </w:style>
  <w:style w:type="character" w:customStyle="1" w:styleId="11">
    <w:name w:val="Основной шрифт абзаца1"/>
    <w:rsid w:val="00543262"/>
  </w:style>
  <w:style w:type="character" w:customStyle="1" w:styleId="WW-Absatz-Standardschriftart111">
    <w:name w:val="WW-Absatz-Standardschriftart111"/>
    <w:rsid w:val="00543262"/>
  </w:style>
  <w:style w:type="character" w:customStyle="1" w:styleId="WW-Absatz-Standardschriftart1111">
    <w:name w:val="WW-Absatz-Standardschriftart1111"/>
    <w:rsid w:val="00543262"/>
  </w:style>
  <w:style w:type="character" w:customStyle="1" w:styleId="WW-Absatz-Standardschriftart11111">
    <w:name w:val="WW-Absatz-Standardschriftart11111"/>
    <w:rsid w:val="00543262"/>
  </w:style>
  <w:style w:type="character" w:customStyle="1" w:styleId="WW-Absatz-Standardschriftart111111">
    <w:name w:val="WW-Absatz-Standardschriftart111111"/>
    <w:rsid w:val="00543262"/>
  </w:style>
  <w:style w:type="character" w:customStyle="1" w:styleId="WW-Absatz-Standardschriftart1111111">
    <w:name w:val="WW-Absatz-Standardschriftart1111111"/>
    <w:rsid w:val="00543262"/>
  </w:style>
  <w:style w:type="character" w:customStyle="1" w:styleId="WW-Absatz-Standardschriftart11111111">
    <w:name w:val="WW-Absatz-Standardschriftart11111111"/>
    <w:rsid w:val="00543262"/>
  </w:style>
  <w:style w:type="character" w:customStyle="1" w:styleId="WW-Absatz-Standardschriftart111111111">
    <w:name w:val="WW-Absatz-Standardschriftart111111111"/>
    <w:rsid w:val="00543262"/>
  </w:style>
  <w:style w:type="character" w:customStyle="1" w:styleId="WW-Absatz-Standardschriftart1111111111">
    <w:name w:val="WW-Absatz-Standardschriftart1111111111"/>
    <w:rsid w:val="00543262"/>
  </w:style>
  <w:style w:type="character" w:customStyle="1" w:styleId="WW-Absatz-Standardschriftart11111111111">
    <w:name w:val="WW-Absatz-Standardschriftart11111111111"/>
    <w:rsid w:val="00543262"/>
  </w:style>
  <w:style w:type="character" w:customStyle="1" w:styleId="WW-Absatz-Standardschriftart111111111111">
    <w:name w:val="WW-Absatz-Standardschriftart111111111111"/>
    <w:rsid w:val="00543262"/>
  </w:style>
  <w:style w:type="character" w:customStyle="1" w:styleId="WW-Absatz-Standardschriftart1111111111111">
    <w:name w:val="WW-Absatz-Standardschriftart1111111111111"/>
    <w:rsid w:val="00543262"/>
  </w:style>
  <w:style w:type="character" w:customStyle="1" w:styleId="WW-Absatz-Standardschriftart11111111111111">
    <w:name w:val="WW-Absatz-Standardschriftart11111111111111"/>
    <w:rsid w:val="00543262"/>
  </w:style>
  <w:style w:type="character" w:customStyle="1" w:styleId="ad">
    <w:name w:val="Символ нумерации"/>
    <w:rsid w:val="00543262"/>
  </w:style>
  <w:style w:type="character" w:styleId="ae">
    <w:name w:val="Strong"/>
    <w:qFormat/>
    <w:rsid w:val="00543262"/>
    <w:rPr>
      <w:b/>
      <w:bCs/>
    </w:rPr>
  </w:style>
  <w:style w:type="character" w:styleId="af">
    <w:name w:val="Emphasis"/>
    <w:qFormat/>
    <w:rsid w:val="00543262"/>
    <w:rPr>
      <w:i/>
      <w:iCs/>
    </w:rPr>
  </w:style>
  <w:style w:type="character" w:customStyle="1" w:styleId="af0">
    <w:name w:val="Текст выноски Знак"/>
    <w:rsid w:val="00543262"/>
    <w:rPr>
      <w:rFonts w:ascii="Tahoma" w:hAnsi="Tahoma" w:cs="Tahoma"/>
      <w:sz w:val="16"/>
      <w:szCs w:val="16"/>
    </w:rPr>
  </w:style>
  <w:style w:type="character" w:customStyle="1" w:styleId="af1">
    <w:name w:val="Маркеры списка"/>
    <w:rsid w:val="00543262"/>
    <w:rPr>
      <w:rFonts w:ascii="OpenSymbol" w:eastAsia="OpenSymbol" w:hAnsi="OpenSymbol" w:cs="OpenSymbol"/>
    </w:rPr>
  </w:style>
  <w:style w:type="character" w:customStyle="1" w:styleId="Zag11">
    <w:name w:val="Zag_11"/>
    <w:rsid w:val="00543262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32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2">
    <w:name w:val="Заголовок 1 Знак"/>
    <w:rsid w:val="00543262"/>
    <w:rPr>
      <w:rFonts w:ascii="Arial" w:hAnsi="Arial" w:cs="Arial"/>
      <w:b/>
      <w:bCs/>
      <w:kern w:val="1"/>
      <w:sz w:val="32"/>
      <w:szCs w:val="32"/>
    </w:rPr>
  </w:style>
  <w:style w:type="paragraph" w:customStyle="1" w:styleId="13">
    <w:name w:val="Заголовок1"/>
    <w:basedOn w:val="a"/>
    <w:next w:val="a3"/>
    <w:rsid w:val="00543262"/>
    <w:pPr>
      <w:keepNext/>
      <w:suppressAutoHyphens/>
      <w:autoSpaceDE/>
      <w:autoSpaceDN/>
      <w:spacing w:before="240" w:after="120"/>
    </w:pPr>
    <w:rPr>
      <w:rFonts w:ascii="Liberation Sans" w:eastAsia="DejaVu Sans" w:hAnsi="Liberation Sans" w:cs="DejaVu Sans"/>
      <w:kern w:val="1"/>
      <w:sz w:val="28"/>
      <w:szCs w:val="28"/>
      <w:lang w:eastAsia="hi-IN" w:bidi="hi-IN"/>
    </w:rPr>
  </w:style>
  <w:style w:type="paragraph" w:styleId="af2">
    <w:name w:val="List"/>
    <w:basedOn w:val="a3"/>
    <w:rsid w:val="00543262"/>
    <w:pPr>
      <w:suppressAutoHyphens/>
      <w:autoSpaceDE/>
      <w:autoSpaceDN/>
      <w:spacing w:after="120"/>
      <w:ind w:left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41">
    <w:name w:val="Название4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42">
    <w:name w:val="Указатель4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30">
    <w:name w:val="Название3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Mangal"/>
      <w:i/>
      <w:iCs/>
      <w:kern w:val="1"/>
      <w:sz w:val="24"/>
      <w:szCs w:val="24"/>
      <w:lang w:eastAsia="hi-IN" w:bidi="hi-IN"/>
    </w:rPr>
  </w:style>
  <w:style w:type="paragraph" w:customStyle="1" w:styleId="31">
    <w:name w:val="Указатель3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Mangal"/>
      <w:kern w:val="1"/>
      <w:sz w:val="24"/>
      <w:szCs w:val="24"/>
      <w:lang w:eastAsia="hi-IN" w:bidi="hi-IN"/>
    </w:rPr>
  </w:style>
  <w:style w:type="paragraph" w:customStyle="1" w:styleId="22">
    <w:name w:val="Название2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23">
    <w:name w:val="Указатель2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4">
    <w:name w:val="Название1"/>
    <w:basedOn w:val="a"/>
    <w:rsid w:val="00543262"/>
    <w:pPr>
      <w:suppressLineNumbers/>
      <w:suppressAutoHyphens/>
      <w:autoSpaceDE/>
      <w:autoSpaceDN/>
      <w:spacing w:before="120" w:after="120"/>
    </w:pPr>
    <w:rPr>
      <w:rFonts w:ascii="Liberation Serif" w:eastAsia="DejaVu Sans" w:hAnsi="Liberation Serif" w:cs="DejaVu Sans"/>
      <w:i/>
      <w:iCs/>
      <w:kern w:val="1"/>
      <w:sz w:val="24"/>
      <w:szCs w:val="24"/>
      <w:lang w:eastAsia="hi-IN" w:bidi="hi-IN"/>
    </w:rPr>
  </w:style>
  <w:style w:type="paragraph" w:customStyle="1" w:styleId="15">
    <w:name w:val="Указатель1"/>
    <w:basedOn w:val="a"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3">
    <w:name w:val="Содержимое таблицы"/>
    <w:basedOn w:val="a"/>
    <w:qFormat/>
    <w:rsid w:val="00543262"/>
    <w:pPr>
      <w:suppressLineNumbers/>
      <w:suppressAutoHyphens/>
      <w:autoSpaceDE/>
      <w:autoSpaceDN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af4">
    <w:name w:val="Заголовок таблицы"/>
    <w:basedOn w:val="af3"/>
    <w:rsid w:val="00543262"/>
    <w:pPr>
      <w:jc w:val="center"/>
    </w:pPr>
    <w:rPr>
      <w:b/>
      <w:bCs/>
    </w:rPr>
  </w:style>
  <w:style w:type="paragraph" w:customStyle="1" w:styleId="16">
    <w:name w:val="Обычный (веб)1"/>
    <w:basedOn w:val="a"/>
    <w:rsid w:val="00543262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296"/>
      <w:kern w:val="1"/>
      <w:lang w:eastAsia="ar-SA"/>
    </w:rPr>
  </w:style>
  <w:style w:type="paragraph" w:customStyle="1" w:styleId="TableContents">
    <w:name w:val="Table Contents"/>
    <w:basedOn w:val="a"/>
    <w:rsid w:val="00543262"/>
    <w:pPr>
      <w:suppressLineNumbers/>
      <w:suppressAutoHyphens/>
      <w:autoSpaceDE/>
      <w:autoSpaceDN/>
      <w:textAlignment w:val="baseline"/>
    </w:pPr>
    <w:rPr>
      <w:rFonts w:ascii="Liberation Serif" w:eastAsia="DejaVu Sans" w:hAnsi="Liberation Serif" w:cs="DejaVu Sans"/>
      <w:kern w:val="1"/>
      <w:sz w:val="24"/>
      <w:szCs w:val="24"/>
      <w:lang w:eastAsia="ar-SA"/>
    </w:rPr>
  </w:style>
  <w:style w:type="paragraph" w:styleId="af5">
    <w:name w:val="Balloon Text"/>
    <w:basedOn w:val="a"/>
    <w:link w:val="17"/>
    <w:rsid w:val="00543262"/>
    <w:pPr>
      <w:widowControl/>
      <w:autoSpaceDE/>
      <w:autoSpaceDN/>
    </w:pPr>
    <w:rPr>
      <w:rFonts w:ascii="Tahoma" w:hAnsi="Tahoma"/>
      <w:kern w:val="1"/>
      <w:sz w:val="16"/>
      <w:szCs w:val="16"/>
      <w:lang w:eastAsia="ar-SA"/>
    </w:rPr>
  </w:style>
  <w:style w:type="character" w:customStyle="1" w:styleId="17">
    <w:name w:val="Текст выноски Знак1"/>
    <w:basedOn w:val="a0"/>
    <w:link w:val="af5"/>
    <w:rsid w:val="00543262"/>
    <w:rPr>
      <w:rFonts w:ascii="Tahoma" w:eastAsia="Times New Roman" w:hAnsi="Tahoma" w:cs="Times New Roman"/>
      <w:kern w:val="1"/>
      <w:sz w:val="16"/>
      <w:szCs w:val="16"/>
      <w:lang w:val="ru-RU" w:eastAsia="ar-SA"/>
    </w:rPr>
  </w:style>
  <w:style w:type="paragraph" w:customStyle="1" w:styleId="af6">
    <w:name w:val="Содержимое врезки"/>
    <w:basedOn w:val="a3"/>
    <w:rsid w:val="00543262"/>
    <w:pPr>
      <w:suppressAutoHyphens/>
      <w:autoSpaceDE/>
      <w:autoSpaceDN/>
      <w:spacing w:after="120"/>
      <w:ind w:left="0"/>
      <w:jc w:val="left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32">
    <w:name w:val="Body Text 3"/>
    <w:basedOn w:val="a"/>
    <w:link w:val="33"/>
    <w:rsid w:val="00543262"/>
    <w:pPr>
      <w:suppressAutoHyphens/>
      <w:autoSpaceDE/>
      <w:autoSpaceDN/>
      <w:spacing w:after="120"/>
    </w:pPr>
    <w:rPr>
      <w:rFonts w:ascii="Liberation Serif" w:eastAsia="DejaVu Sans" w:hAnsi="Liberation Serif" w:cs="DejaVu Sans"/>
      <w:kern w:val="1"/>
      <w:sz w:val="16"/>
      <w:szCs w:val="16"/>
      <w:lang w:eastAsia="hi-IN" w:bidi="hi-IN"/>
    </w:rPr>
  </w:style>
  <w:style w:type="character" w:customStyle="1" w:styleId="33">
    <w:name w:val="Основной текст 3 Знак"/>
    <w:basedOn w:val="a0"/>
    <w:link w:val="32"/>
    <w:rsid w:val="00543262"/>
    <w:rPr>
      <w:rFonts w:ascii="Liberation Serif" w:eastAsia="DejaVu Sans" w:hAnsi="Liberation Serif" w:cs="DejaVu Sans"/>
      <w:kern w:val="1"/>
      <w:sz w:val="16"/>
      <w:szCs w:val="16"/>
      <w:lang w:val="ru-RU" w:eastAsia="hi-IN" w:bidi="hi-IN"/>
    </w:rPr>
  </w:style>
  <w:style w:type="paragraph" w:styleId="18">
    <w:name w:val="toc 1"/>
    <w:basedOn w:val="a"/>
    <w:next w:val="a"/>
    <w:link w:val="110"/>
    <w:autoRedefine/>
    <w:semiHidden/>
    <w:rsid w:val="00543262"/>
    <w:pPr>
      <w:widowControl/>
      <w:tabs>
        <w:tab w:val="right" w:leader="dot" w:pos="9355"/>
      </w:tabs>
      <w:autoSpaceDE/>
      <w:autoSpaceDN/>
      <w:spacing w:after="100"/>
      <w:jc w:val="center"/>
    </w:pPr>
    <w:rPr>
      <w:rFonts w:eastAsia="Calibri"/>
      <w:b/>
      <w:sz w:val="28"/>
      <w:szCs w:val="28"/>
    </w:rPr>
  </w:style>
  <w:style w:type="character" w:customStyle="1" w:styleId="110">
    <w:name w:val="Оглавление 1 Знак1"/>
    <w:link w:val="18"/>
    <w:locked/>
    <w:rsid w:val="00543262"/>
    <w:rPr>
      <w:rFonts w:ascii="Times New Roman" w:eastAsia="Calibri" w:hAnsi="Times New Roman" w:cs="Times New Roman"/>
      <w:b/>
      <w:sz w:val="28"/>
      <w:szCs w:val="28"/>
      <w:lang w:val="ru-RU"/>
    </w:rPr>
  </w:style>
  <w:style w:type="paragraph" w:styleId="af7">
    <w:name w:val="Title"/>
    <w:basedOn w:val="a"/>
    <w:link w:val="af8"/>
    <w:uiPriority w:val="1"/>
    <w:qFormat/>
    <w:rsid w:val="00543262"/>
    <w:pPr>
      <w:widowControl/>
      <w:autoSpaceDE/>
      <w:autoSpaceDN/>
      <w:jc w:val="center"/>
    </w:pPr>
    <w:rPr>
      <w:rFonts w:eastAsia="Calibri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543262"/>
    <w:rPr>
      <w:rFonts w:ascii="Times New Roman" w:eastAsia="Calibri" w:hAnsi="Times New Roman" w:cs="Times New Roman"/>
      <w:sz w:val="24"/>
      <w:szCs w:val="20"/>
      <w:lang w:val="ru-RU" w:eastAsia="ru-RU"/>
    </w:rPr>
  </w:style>
  <w:style w:type="paragraph" w:customStyle="1" w:styleId="19">
    <w:name w:val="Без интервала1"/>
    <w:rsid w:val="00543262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character" w:customStyle="1" w:styleId="FontStyle26">
    <w:name w:val="Font Style26"/>
    <w:rsid w:val="00543262"/>
    <w:rPr>
      <w:rFonts w:ascii="Times New Roman" w:hAnsi="Times New Roman"/>
      <w:b/>
      <w:sz w:val="22"/>
    </w:rPr>
  </w:style>
  <w:style w:type="character" w:customStyle="1" w:styleId="FontStyle22">
    <w:name w:val="Font Style22"/>
    <w:rsid w:val="0054326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543262"/>
    <w:pPr>
      <w:suppressAutoHyphens/>
      <w:autoSpaceDN/>
    </w:pPr>
    <w:rPr>
      <w:rFonts w:cs="Calibri"/>
      <w:sz w:val="24"/>
      <w:szCs w:val="24"/>
      <w:lang w:eastAsia="ar-SA"/>
    </w:rPr>
  </w:style>
  <w:style w:type="paragraph" w:styleId="af9">
    <w:name w:val="No Spacing"/>
    <w:link w:val="afa"/>
    <w:uiPriority w:val="99"/>
    <w:qFormat/>
    <w:rsid w:val="00543262"/>
    <w:pPr>
      <w:widowControl/>
      <w:suppressAutoHyphens/>
      <w:autoSpaceDE/>
      <w:autoSpaceDN/>
    </w:pPr>
    <w:rPr>
      <w:rFonts w:ascii="Calibri" w:eastAsia="Times New Roman" w:hAnsi="Calibri" w:cs="Calibri"/>
      <w:lang w:val="ru-RU" w:eastAsia="ar-SA"/>
    </w:rPr>
  </w:style>
  <w:style w:type="paragraph" w:customStyle="1" w:styleId="Style10">
    <w:name w:val="Style10"/>
    <w:basedOn w:val="a"/>
    <w:rsid w:val="00543262"/>
    <w:pPr>
      <w:suppressAutoHyphens/>
      <w:autoSpaceDN/>
      <w:spacing w:line="320" w:lineRule="exact"/>
      <w:ind w:firstLine="269"/>
      <w:jc w:val="both"/>
    </w:pPr>
    <w:rPr>
      <w:rFonts w:cs="Calibri"/>
      <w:sz w:val="24"/>
      <w:szCs w:val="24"/>
      <w:lang w:eastAsia="ar-SA"/>
    </w:rPr>
  </w:style>
  <w:style w:type="character" w:customStyle="1" w:styleId="20">
    <w:name w:val="Заголовок 2 Знак"/>
    <w:link w:val="2"/>
    <w:rsid w:val="00543262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customStyle="1" w:styleId="1a">
    <w:name w:val="Абзац списка1"/>
    <w:basedOn w:val="a"/>
    <w:rsid w:val="00543262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styleId="afb">
    <w:name w:val="Body Text Indent"/>
    <w:basedOn w:val="a"/>
    <w:link w:val="afc"/>
    <w:rsid w:val="00543262"/>
    <w:pPr>
      <w:suppressAutoHyphens/>
      <w:autoSpaceDE/>
      <w:autoSpaceDN/>
      <w:spacing w:after="120"/>
      <w:ind w:left="283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fc">
    <w:name w:val="Основной текст с отступом Знак"/>
    <w:basedOn w:val="a0"/>
    <w:link w:val="afb"/>
    <w:rsid w:val="00543262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1b">
    <w:name w:val="Текст1"/>
    <w:basedOn w:val="a"/>
    <w:rsid w:val="00543262"/>
    <w:pPr>
      <w:suppressAutoHyphens/>
      <w:autoSpaceDE/>
      <w:autoSpaceDN/>
    </w:pPr>
    <w:rPr>
      <w:rFonts w:ascii="Consolas" w:eastAsia="Calibri" w:hAnsi="Consolas" w:cs="Lohit Hindi"/>
      <w:kern w:val="1"/>
      <w:sz w:val="21"/>
      <w:szCs w:val="21"/>
      <w:lang w:eastAsia="hi-IN" w:bidi="hi-IN"/>
    </w:rPr>
  </w:style>
  <w:style w:type="paragraph" w:customStyle="1" w:styleId="afd">
    <w:name w:val="Нормальный (таблица)"/>
    <w:basedOn w:val="a"/>
    <w:next w:val="a"/>
    <w:rsid w:val="00543262"/>
    <w:pPr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afe">
    <w:name w:val="Прижатый влево"/>
    <w:basedOn w:val="a"/>
    <w:next w:val="a"/>
    <w:rsid w:val="00543262"/>
    <w:pPr>
      <w:suppressAutoHyphens/>
      <w:autoSpaceDE/>
      <w:autoSpaceDN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543262"/>
    <w:pPr>
      <w:widowControl/>
      <w:suppressAutoHyphens/>
      <w:autoSpaceDE/>
      <w:autoSpaceDN/>
    </w:pPr>
    <w:rPr>
      <w:rFonts w:ascii="Courier New" w:eastAsia="Arial" w:hAnsi="Courier New" w:cs="Times New Roman"/>
      <w:sz w:val="16"/>
      <w:szCs w:val="20"/>
      <w:lang w:val="ru-RU" w:eastAsia="ar-SA"/>
    </w:rPr>
  </w:style>
  <w:style w:type="character" w:customStyle="1" w:styleId="aff">
    <w:name w:val="Основной текст_"/>
    <w:link w:val="1c"/>
    <w:locked/>
    <w:rsid w:val="00543262"/>
    <w:rPr>
      <w:sz w:val="28"/>
      <w:szCs w:val="28"/>
      <w:shd w:val="clear" w:color="auto" w:fill="FFFFFF"/>
    </w:rPr>
  </w:style>
  <w:style w:type="paragraph" w:customStyle="1" w:styleId="1c">
    <w:name w:val="Основной текст1"/>
    <w:basedOn w:val="a"/>
    <w:link w:val="aff"/>
    <w:rsid w:val="00543262"/>
    <w:pPr>
      <w:widowControl/>
      <w:shd w:val="clear" w:color="auto" w:fill="FFFFFF"/>
      <w:autoSpaceDE/>
      <w:autoSpaceDN/>
      <w:spacing w:before="3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val="en-US"/>
    </w:rPr>
  </w:style>
  <w:style w:type="paragraph" w:customStyle="1" w:styleId="310">
    <w:name w:val="Основной текст 31"/>
    <w:rsid w:val="00543262"/>
    <w:pPr>
      <w:suppressAutoHyphens/>
      <w:autoSpaceDE/>
      <w:autoSpaceDN/>
      <w:spacing w:after="120" w:line="276" w:lineRule="auto"/>
    </w:pPr>
    <w:rPr>
      <w:rFonts w:ascii="Calibri" w:eastAsia="Lucida Sans Unicode" w:hAnsi="Calibri" w:cs="font296"/>
      <w:kern w:val="1"/>
      <w:sz w:val="16"/>
      <w:szCs w:val="16"/>
      <w:lang w:val="ru-RU" w:eastAsia="ar-SA"/>
    </w:rPr>
  </w:style>
  <w:style w:type="paragraph" w:styleId="24">
    <w:name w:val="Body Text 2"/>
    <w:basedOn w:val="a"/>
    <w:link w:val="25"/>
    <w:rsid w:val="00543262"/>
    <w:pPr>
      <w:suppressAutoHyphens/>
      <w:autoSpaceDE/>
      <w:autoSpaceDN/>
      <w:spacing w:after="120" w:line="48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25">
    <w:name w:val="Основной текст 2 Знак"/>
    <w:basedOn w:val="a0"/>
    <w:link w:val="24"/>
    <w:rsid w:val="00543262"/>
    <w:rPr>
      <w:rFonts w:ascii="Liberation Serif" w:eastAsia="DejaVu Sans" w:hAnsi="Liberation Serif" w:cs="DejaVu Sans"/>
      <w:kern w:val="1"/>
      <w:sz w:val="24"/>
      <w:szCs w:val="24"/>
      <w:lang w:val="ru-RU" w:eastAsia="hi-IN" w:bidi="hi-IN"/>
    </w:rPr>
  </w:style>
  <w:style w:type="paragraph" w:customStyle="1" w:styleId="TimesNewRoman12002014">
    <w:name w:val="Стиль Times New Roman 12 пт Выступ:  002 см Справа:  014 см М..."/>
    <w:basedOn w:val="a"/>
    <w:rsid w:val="00543262"/>
    <w:pPr>
      <w:shd w:val="clear" w:color="auto" w:fill="FFFFFF"/>
      <w:suppressAutoHyphens/>
      <w:autoSpaceDE/>
      <w:autoSpaceDN/>
      <w:spacing w:line="100" w:lineRule="atLeast"/>
      <w:ind w:right="79" w:hanging="14"/>
    </w:pPr>
    <w:rPr>
      <w:rFonts w:eastAsia="Calibri" w:cs="Lohit Hindi"/>
      <w:kern w:val="1"/>
      <w:sz w:val="24"/>
      <w:szCs w:val="20"/>
      <w:lang w:eastAsia="hi-IN" w:bidi="hi-IN"/>
    </w:rPr>
  </w:style>
  <w:style w:type="paragraph" w:customStyle="1" w:styleId="ConsPlusNormal">
    <w:name w:val="ConsPlusNormal"/>
    <w:rsid w:val="00543262"/>
    <w:pPr>
      <w:suppressAutoHyphens/>
      <w:autoSpaceDN/>
    </w:pPr>
    <w:rPr>
      <w:rFonts w:ascii="Arial" w:eastAsia="Calibri" w:hAnsi="Arial" w:cs="Arial"/>
      <w:sz w:val="20"/>
      <w:szCs w:val="20"/>
      <w:lang w:val="ru-RU" w:eastAsia="ar-SA"/>
    </w:rPr>
  </w:style>
  <w:style w:type="character" w:customStyle="1" w:styleId="c8">
    <w:name w:val="c8"/>
    <w:basedOn w:val="a0"/>
    <w:rsid w:val="00543262"/>
  </w:style>
  <w:style w:type="character" w:customStyle="1" w:styleId="color341">
    <w:name w:val="color_341"/>
    <w:rsid w:val="00543262"/>
    <w:rPr>
      <w:color w:val="CA7878"/>
    </w:rPr>
  </w:style>
  <w:style w:type="character" w:customStyle="1" w:styleId="apple-converted-space">
    <w:name w:val="apple-converted-space"/>
    <w:rsid w:val="00543262"/>
    <w:rPr>
      <w:rFonts w:cs="Times New Roman"/>
    </w:rPr>
  </w:style>
  <w:style w:type="paragraph" w:customStyle="1" w:styleId="WW-">
    <w:name w:val="WW-Базовый"/>
    <w:rsid w:val="00543262"/>
    <w:pPr>
      <w:suppressAutoHyphens/>
      <w:autoSpaceDE/>
      <w:autoSpaceDN/>
    </w:pPr>
    <w:rPr>
      <w:rFonts w:ascii="Times New Roman" w:eastAsia="0" w:hAnsi="Times New Roman" w:cs="Mangal"/>
      <w:color w:val="000000"/>
      <w:kern w:val="1"/>
      <w:sz w:val="24"/>
      <w:szCs w:val="24"/>
      <w:lang w:val="ru-RU" w:eastAsia="hi-IN" w:bidi="hi-IN"/>
    </w:rPr>
  </w:style>
  <w:style w:type="character" w:styleId="aff0">
    <w:name w:val="page number"/>
    <w:basedOn w:val="a0"/>
    <w:rsid w:val="00543262"/>
  </w:style>
  <w:style w:type="character" w:customStyle="1" w:styleId="1d">
    <w:name w:val="Оглавление 1 Знак"/>
    <w:rsid w:val="00543262"/>
    <w:rPr>
      <w:rFonts w:ascii="Times New Roman" w:hAnsi="Times New Roman" w:cs="Times New Roman"/>
      <w:b/>
      <w:sz w:val="28"/>
      <w:szCs w:val="28"/>
    </w:rPr>
  </w:style>
  <w:style w:type="paragraph" w:customStyle="1" w:styleId="formattexttopleveltextcentertext">
    <w:name w:val="formattext topleveltext centertext"/>
    <w:basedOn w:val="a"/>
    <w:rsid w:val="00543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Базовый"/>
    <w:rsid w:val="00543262"/>
    <w:pPr>
      <w:widowControl/>
      <w:suppressAutoHyphens/>
      <w:autoSpaceDE/>
      <w:autoSpaceDN/>
      <w:ind w:firstLine="360"/>
    </w:pPr>
    <w:rPr>
      <w:rFonts w:ascii="Calibri" w:eastAsia="SimSun" w:hAnsi="Calibri" w:cs="Calibri"/>
      <w:color w:val="00000A"/>
    </w:rPr>
  </w:style>
  <w:style w:type="character" w:customStyle="1" w:styleId="afa">
    <w:name w:val="Без интервала Знак"/>
    <w:link w:val="af9"/>
    <w:uiPriority w:val="99"/>
    <w:locked/>
    <w:rsid w:val="00543262"/>
    <w:rPr>
      <w:rFonts w:ascii="Calibri" w:eastAsia="Times New Roman" w:hAnsi="Calibri" w:cs="Calibri"/>
      <w:lang w:val="ru-RU" w:eastAsia="ar-SA"/>
    </w:rPr>
  </w:style>
  <w:style w:type="character" w:customStyle="1" w:styleId="FontStyle25">
    <w:name w:val="Font Style25"/>
    <w:rsid w:val="00543262"/>
    <w:rPr>
      <w:rFonts w:ascii="Times New Roman" w:hAnsi="Times New Roman"/>
      <w:sz w:val="22"/>
    </w:rPr>
  </w:style>
  <w:style w:type="paragraph" w:customStyle="1" w:styleId="311">
    <w:name w:val="Основной текст с отступом 31"/>
    <w:basedOn w:val="10"/>
    <w:rsid w:val="0054326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wmi-callto">
    <w:name w:val="wmi-callto"/>
    <w:basedOn w:val="a0"/>
    <w:rsid w:val="00543262"/>
  </w:style>
  <w:style w:type="character" w:customStyle="1" w:styleId="c0">
    <w:name w:val="c0"/>
    <w:basedOn w:val="a0"/>
    <w:rsid w:val="00543262"/>
  </w:style>
  <w:style w:type="paragraph" w:customStyle="1" w:styleId="c5c28">
    <w:name w:val="c5 c28"/>
    <w:basedOn w:val="a"/>
    <w:rsid w:val="005432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543262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26">
    <w:name w:val="Обычный (веб)2"/>
    <w:basedOn w:val="a"/>
    <w:rsid w:val="00543262"/>
    <w:pPr>
      <w:widowControl/>
      <w:suppressAutoHyphens/>
      <w:autoSpaceDE/>
      <w:autoSpaceDN/>
      <w:spacing w:after="200" w:line="276" w:lineRule="auto"/>
    </w:pPr>
    <w:rPr>
      <w:rFonts w:ascii="Calibri" w:eastAsia="DejaVu Sans" w:hAnsi="Calibri" w:cs="font303"/>
      <w:kern w:val="1"/>
      <w:lang w:eastAsia="ar-SA"/>
    </w:rPr>
  </w:style>
  <w:style w:type="paragraph" w:customStyle="1" w:styleId="111">
    <w:name w:val="Заголовок 11"/>
    <w:basedOn w:val="a"/>
    <w:uiPriority w:val="1"/>
    <w:qFormat/>
    <w:rsid w:val="00543262"/>
    <w:pPr>
      <w:ind w:left="1884"/>
      <w:jc w:val="both"/>
      <w:outlineLvl w:val="1"/>
    </w:pPr>
    <w:rPr>
      <w:b/>
      <w:bCs/>
      <w:sz w:val="26"/>
      <w:szCs w:val="26"/>
    </w:rPr>
  </w:style>
  <w:style w:type="character" w:styleId="aff2">
    <w:name w:val="FollowedHyperlink"/>
    <w:basedOn w:val="a0"/>
    <w:uiPriority w:val="99"/>
    <w:semiHidden/>
    <w:unhideWhenUsed/>
    <w:rsid w:val="00A56B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8@so.belregion.ru" TargetMode="External"/><Relationship Id="rId13" Type="http://schemas.openxmlformats.org/officeDocument/2006/relationships/hyperlink" Target="https://vip.1obraz.ru/%23/document/99/499057887/" TargetMode="External"/><Relationship Id="rId18" Type="http://schemas.openxmlformats.org/officeDocument/2006/relationships/chart" Target="charts/chart2.xml"/><Relationship Id="rId3" Type="http://schemas.microsoft.com/office/2007/relationships/stylesWithEffects" Target="stylesWithEffects.xml"/><Relationship Id="rId21" Type="http://schemas.openxmlformats.org/officeDocument/2006/relationships/hyperlink" Target="https://vk.com/public1994350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%23/document/99/499057887/" TargetMode="Externa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9/573500115/ZAP2EI83I9/" TargetMode="External"/><Relationship Id="rId20" Type="http://schemas.openxmlformats.org/officeDocument/2006/relationships/hyperlink" Target="http://ds28-staryj-oskol-r31.gosweb.gosuslugi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ip.1obraz.ru/%23/document/99/499057887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%23/document/99/573500115/ZAP2EI83I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p.1obraz.ru/%23/document/99/902389617/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://ds28-staryj-oskol-r31.gosweb.gosuslugi.ru/" TargetMode="External"/><Relationship Id="rId14" Type="http://schemas.openxmlformats.org/officeDocument/2006/relationships/hyperlink" Target="https://vip.1obraz.ru/%23/document/99/566085656/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лет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73-45A3-A498-A5F70A220E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 лет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73-45A3-A498-A5F70A220E5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773-45A3-A498-A5F70A220E58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10 до 15 лет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accent4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4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773-45A3-A498-A5F70A220E58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15 до 20 лет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accent5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5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773-45A3-A498-A5F70A220E58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 лет и более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accent6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6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D773-45A3-A498-A5F70A220E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224243072"/>
        <c:axId val="225269248"/>
        <c:axId val="0"/>
      </c:bar3DChart>
      <c:catAx>
        <c:axId val="224243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269248"/>
        <c:crosses val="autoZero"/>
        <c:auto val="1"/>
        <c:lblAlgn val="ctr"/>
        <c:lblOffset val="100"/>
        <c:noMultiLvlLbl val="0"/>
      </c:catAx>
      <c:valAx>
        <c:axId val="225269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4243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25 лет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78-4585-B114-0BE9B28B57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25-29 лет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78-4585-B114-0BE9B28B57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30-40 лет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78-4585-B114-0BE9B28B573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40-50 лет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78-4585-B114-0BE9B28B573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50-60 лет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1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78-4585-B114-0BE9B28B573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60 лет и более</c:v>
                </c:pt>
              </c:strCache>
            </c:strRef>
          </c:tx>
          <c:invertIfNegative val="0"/>
          <c:dLbls>
            <c:txPr>
              <a:bodyPr rot="0" vert="horz"/>
              <a:lstStyle/>
              <a:p>
                <a:pPr>
                  <a:defRPr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1">
                  <c:v>2024 год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878-4585-B114-0BE9B28B57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80132096"/>
        <c:axId val="180133888"/>
        <c:axId val="0"/>
      </c:bar3DChart>
      <c:catAx>
        <c:axId val="180132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80133888"/>
        <c:crosses val="autoZero"/>
        <c:auto val="1"/>
        <c:lblAlgn val="ctr"/>
        <c:lblOffset val="100"/>
        <c:noMultiLvlLbl val="0"/>
      </c:catAx>
      <c:valAx>
        <c:axId val="18013388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80132096"/>
        <c:crosses val="autoZero"/>
        <c:crossBetween val="between"/>
      </c:valAx>
    </c:plotArea>
    <c:legend>
      <c:legendPos val="b"/>
      <c:overlay val="0"/>
      <c:txPr>
        <a:bodyPr rot="0" vert="horz"/>
        <a:lstStyle/>
        <a:p>
          <a:pPr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24-4C7F-8D0C-060126ED07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24-4C7F-8D0C-060126ED07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имеют категории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2024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24-4C7F-8D0C-060126ED07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180912128"/>
        <c:axId val="180913664"/>
        <c:axId val="0"/>
      </c:bar3DChart>
      <c:catAx>
        <c:axId val="180912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913664"/>
        <c:crosses val="autoZero"/>
        <c:auto val="1"/>
        <c:lblAlgn val="ctr"/>
        <c:lblOffset val="100"/>
        <c:noMultiLvlLbl val="0"/>
      </c:catAx>
      <c:valAx>
        <c:axId val="180913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091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29</Pages>
  <Words>10345</Words>
  <Characters>58968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Медик</cp:lastModifiedBy>
  <cp:revision>17</cp:revision>
  <cp:lastPrinted>2024-04-01T11:35:00Z</cp:lastPrinted>
  <dcterms:created xsi:type="dcterms:W3CDTF">2024-03-19T13:12:00Z</dcterms:created>
  <dcterms:modified xsi:type="dcterms:W3CDTF">2025-04-10T12:39:00Z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